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5F5053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BC5916" w:rsidRPr="00BC5916" w:rsidRDefault="00746258" w:rsidP="005F50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24 июля 2024 года «</w:t>
      </w:r>
      <w:r w:rsidRPr="00746258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46258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5F505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………………………………………………………………….</w:t>
      </w:r>
      <w:r w:rsidR="005F5053">
        <w:rPr>
          <w:rFonts w:ascii="Times New Roman" w:eastAsia="Calibri" w:hAnsi="Times New Roman" w:cs="Times New Roman"/>
          <w:sz w:val="12"/>
          <w:szCs w:val="12"/>
        </w:rPr>
        <w:t>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3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1E4D" w:rsidRPr="00641E4D" w:rsidRDefault="00641E4D" w:rsidP="00641E4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41E4D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641E4D" w:rsidRPr="00641E4D" w:rsidRDefault="00641E4D" w:rsidP="00641E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0B0ECA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A50F0E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0B0ECA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A50F0E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 w:rsidR="00A50F0E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 w:rsidR="00A50F0E">
        <w:rPr>
          <w:rFonts w:ascii="Times New Roman" w:eastAsia="Calibri" w:hAnsi="Times New Roman" w:cs="Times New Roman"/>
          <w:sz w:val="12"/>
          <w:szCs w:val="12"/>
        </w:rPr>
        <w:t>….</w:t>
      </w:r>
      <w:r w:rsidR="00B82383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 w:rsidR="00A50F0E"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A50F0E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 от 24 июля 2024 года «</w:t>
      </w:r>
      <w:r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0B0ECA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0B0ECA"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 w:rsidR="00A50F0E">
        <w:rPr>
          <w:rFonts w:ascii="Times New Roman" w:eastAsia="Calibri" w:hAnsi="Times New Roman" w:cs="Times New Roman"/>
          <w:sz w:val="12"/>
          <w:szCs w:val="12"/>
        </w:rPr>
        <w:t>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A50F0E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 от 24 июля 2024 года «</w:t>
      </w:r>
      <w:r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0B0ECA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0B0ECA"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A50F0E">
        <w:rPr>
          <w:rFonts w:ascii="Times New Roman" w:eastAsia="Calibri" w:hAnsi="Times New Roman" w:cs="Times New Roman"/>
          <w:sz w:val="12"/>
          <w:szCs w:val="12"/>
        </w:rPr>
        <w:t>….</w:t>
      </w:r>
      <w:r w:rsidR="00B82383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A50F0E">
        <w:rPr>
          <w:rFonts w:ascii="Times New Roman" w:eastAsia="Calibri" w:hAnsi="Times New Roman" w:cs="Times New Roman"/>
          <w:sz w:val="12"/>
          <w:szCs w:val="12"/>
        </w:rPr>
        <w:t>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A50F0E">
        <w:rPr>
          <w:rFonts w:ascii="Times New Roman" w:eastAsia="Calibri" w:hAnsi="Times New Roman" w:cs="Times New Roman"/>
          <w:sz w:val="12"/>
          <w:szCs w:val="12"/>
        </w:rPr>
        <w:t>2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 w:rsidR="00A50F0E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A50F0E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39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 w:rsidR="00A50F0E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42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A50F0E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 от 24 июля 2024 года «</w:t>
      </w:r>
      <w:r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0B0ECA"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0B0ECA"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44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 w:rsidR="00A50F0E">
        <w:rPr>
          <w:rFonts w:ascii="Times New Roman" w:eastAsia="Calibri" w:hAnsi="Times New Roman" w:cs="Times New Roman"/>
          <w:sz w:val="12"/>
          <w:szCs w:val="12"/>
        </w:rPr>
        <w:t>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46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. Р</w:t>
      </w:r>
      <w:r>
        <w:rPr>
          <w:rFonts w:ascii="Times New Roman" w:eastAsia="Calibri" w:hAnsi="Times New Roman" w:cs="Times New Roman"/>
          <w:sz w:val="12"/>
          <w:szCs w:val="12"/>
        </w:rPr>
        <w:t>ешение Собрания Представителей город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0B0ECA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от 24 июля 2024 года «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50F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 w:rsidR="00A50F0E"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 w:rsidR="00A50F0E">
        <w:rPr>
          <w:rFonts w:ascii="Times New Roman" w:eastAsia="Calibri" w:hAnsi="Times New Roman" w:cs="Times New Roman"/>
          <w:sz w:val="12"/>
          <w:szCs w:val="12"/>
        </w:rPr>
        <w:t>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49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0F0E" w:rsidRPr="00641E4D" w:rsidRDefault="000B0ECA" w:rsidP="00A50F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A50F0E" w:rsidRPr="00641E4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50F0E" w:rsidRPr="00641E4D" w:rsidRDefault="00A50F0E" w:rsidP="00A50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 от 24 июля 2024 года «</w:t>
      </w:r>
      <w:r w:rsidRPr="00641E4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0B0ECA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0B0ECA"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на 2024 год и на пл</w:t>
      </w:r>
      <w:r>
        <w:rPr>
          <w:rFonts w:ascii="Times New Roman" w:eastAsia="Calibri" w:hAnsi="Times New Roman" w:cs="Times New Roman"/>
          <w:sz w:val="12"/>
          <w:szCs w:val="12"/>
        </w:rPr>
        <w:t>ановый период 2025 и 2026 годов»………………………………………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51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0ECA" w:rsidRPr="000B0ECA" w:rsidRDefault="000B0ECA" w:rsidP="000B0E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0B0ECA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0B0EC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№753 от 24 июля 2024 года </w:t>
      </w:r>
      <w:r w:rsidRPr="000B0ECA">
        <w:rPr>
          <w:rFonts w:ascii="Times New Roman" w:eastAsia="Calibri" w:hAnsi="Times New Roman" w:cs="Times New Roman"/>
          <w:sz w:val="12"/>
          <w:szCs w:val="12"/>
        </w:rPr>
        <w:t>«О выделении специальных мест для размещения предвыборных печатных агитационных материалов зарегистрированных</w:t>
      </w:r>
      <w:r>
        <w:rPr>
          <w:rFonts w:ascii="Times New Roman" w:eastAsia="Calibri" w:hAnsi="Times New Roman" w:cs="Times New Roman"/>
          <w:sz w:val="12"/>
          <w:szCs w:val="12"/>
        </w:rPr>
        <w:t xml:space="preserve"> кандидатов на до</w:t>
      </w:r>
      <w:r w:rsidRPr="000B0ECA">
        <w:rPr>
          <w:rFonts w:ascii="Times New Roman" w:eastAsia="Calibri" w:hAnsi="Times New Roman" w:cs="Times New Roman"/>
          <w:sz w:val="12"/>
          <w:szCs w:val="12"/>
        </w:rPr>
        <w:t>срочных выборах Губернатора Самарской области на территории каждого избирательного участка муниципального района Сергиевский Самарской области»</w:t>
      </w:r>
      <w:r w:rsidR="00A4776E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B82383"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bookmarkStart w:id="0" w:name="_GoBack"/>
      <w:bookmarkEnd w:id="0"/>
      <w:r w:rsidR="00A4776E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B82383">
        <w:rPr>
          <w:rFonts w:ascii="Times New Roman" w:eastAsia="Calibri" w:hAnsi="Times New Roman" w:cs="Times New Roman"/>
          <w:sz w:val="12"/>
          <w:szCs w:val="12"/>
        </w:rPr>
        <w:t>53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5053" w:rsidRPr="005F5053" w:rsidRDefault="005F5053" w:rsidP="005F50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505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50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50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5F50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5F5053">
        <w:rPr>
          <w:rFonts w:ascii="Times New Roman" w:eastAsia="Calibri" w:hAnsi="Times New Roman" w:cs="Times New Roman"/>
          <w:sz w:val="12"/>
          <w:szCs w:val="12"/>
        </w:rPr>
        <w:t xml:space="preserve">я 2024г.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5F50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№24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505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муниципального района Сергиевский на 2024 год и на плановый период 2025 и 2026 годов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2024 год и плановый период 2025 и 2026 годов, Собрание Представителей муниципального района Сергиевский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5F505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5053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муниципального района Сергиевский от 20 декабря 2023 года № 44 «О бюджете муниципального района Сергиевский на 2024 год и плановый период 2025 и 2026 годов» следующие изменения и дополнения: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5053">
        <w:rPr>
          <w:rFonts w:ascii="Times New Roman" w:eastAsia="Calibri" w:hAnsi="Times New Roman" w:cs="Times New Roman"/>
          <w:sz w:val="12"/>
          <w:szCs w:val="12"/>
        </w:rPr>
        <w:t>В статье 1 пункты 1, 2 изложить в следующей редакции: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общий объем доходов – 2 300 135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общий объем расходов – 2 358 126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дефицит – 57 991 тыс. рублей.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2. Утвердить основные характеристики местного бюджета на 2025 год: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общий объем доходов – 761 127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общий объем расходов – 761 127тыс.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дефицит – 0 тыс. рублей.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5053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    муниципального района: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2024 год – 1 760 735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2025 год – 334 353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2026 год – 126 796 тыс. рублей.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2024 год – 835 284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2025 год – 231 589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2026 год – 79 292 тыс. рублей.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бюджетов поселений в сумме: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2024 год – 707 049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2025 год – 96 326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2026 год – 41 065 тыс. рублей.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бюджетам поселений в сумме: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2024 год – 114 378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2025 год – 14 210 тыс. рублей;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на 2026 год – 4 966 тыс. рублей.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5053">
        <w:rPr>
          <w:rFonts w:ascii="Times New Roman" w:eastAsia="Calibri" w:hAnsi="Times New Roman" w:cs="Times New Roman"/>
          <w:sz w:val="12"/>
          <w:szCs w:val="12"/>
        </w:rPr>
        <w:t>В статье 6 в 2024 году сумму «500» заменить суммой «1 500».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5053">
        <w:rPr>
          <w:rFonts w:ascii="Times New Roman" w:eastAsia="Calibri" w:hAnsi="Times New Roman" w:cs="Times New Roman"/>
          <w:sz w:val="12"/>
          <w:szCs w:val="12"/>
        </w:rPr>
        <w:t>В статье 7 в 2024 году сумму «6 100» заменить суммой «6 424».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Приложения № 1,2,3,4,6,7,8 изложить в новой редакции (прилагаются).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5053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</w:p>
    <w:p w:rsidR="005F5053" w:rsidRDefault="005F5053" w:rsidP="005F50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Ю.В. Анцинов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F5053" w:rsidRDefault="005F5053" w:rsidP="005F50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5053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5053" w:rsidRPr="005F5053" w:rsidRDefault="005F5053" w:rsidP="005F505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5F5053" w:rsidRPr="005F5053" w:rsidRDefault="005F5053" w:rsidP="005F505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F5053" w:rsidRPr="005F5053" w:rsidRDefault="005F5053" w:rsidP="005F505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3519F1" w:rsidRPr="005F5053" w:rsidRDefault="005F5053" w:rsidP="005F50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505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678"/>
        <w:gridCol w:w="143"/>
        <w:gridCol w:w="141"/>
        <w:gridCol w:w="709"/>
        <w:gridCol w:w="283"/>
        <w:gridCol w:w="566"/>
        <w:gridCol w:w="573"/>
      </w:tblGrid>
      <w:tr w:rsidR="005F5053" w:rsidRPr="005F5053" w:rsidTr="005F5053">
        <w:trPr>
          <w:trHeight w:val="20"/>
        </w:trPr>
        <w:tc>
          <w:tcPr>
            <w:tcW w:w="286" w:type="pct"/>
            <w:vMerge w:val="restar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" w:name="RANGE!A6:I415"/>
            <w:r w:rsidRPr="005F5053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"/>
          </w:p>
        </w:tc>
        <w:tc>
          <w:tcPr>
            <w:tcW w:w="3108" w:type="pct"/>
            <w:vMerge w:val="restar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5" w:type="pct"/>
            <w:vMerge w:val="restar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94" w:type="pct"/>
            <w:vMerge w:val="restar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vMerge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08" w:type="pct"/>
            <w:vMerge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F505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2 887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2 739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2 739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1 994 177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833 919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172 492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3 582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3 582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3 582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3 582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62 517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62 517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59 666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59 666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2 546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2 546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Судебная система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106 376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3 598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3 598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3 598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21 149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19 464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19 464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1 539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1 539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71 406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10 235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10 235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5 315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5 315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48 627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16 042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32 585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7 229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7 150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9 967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9 792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9 792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115 050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7 413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112 594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6 616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109 888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6 616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1 170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1 170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12 696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6 616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12 696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6 616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2 706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2 256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2 202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1 821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1 814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1 814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926 364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448 082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414 324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352 970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"Комплексное развитие сельских территорий в </w:t>
            </w: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401 286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341 093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264 152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224 164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264 152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224 164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137 134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137 134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7 173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6 012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5 919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4 961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5 908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4 950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1 243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1 051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1 243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1 051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Водное хозяйство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Транспорт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90 537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77 146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402 736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«Повышение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291 023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291 023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291 023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74 399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74 399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74 399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37 234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37 234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37 234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малого и среднего предпринимательства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928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778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375 678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144 676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85 415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9 046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145 438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135 630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145 438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135 630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9 298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9 298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136 140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135 630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136 140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135 630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81 009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16 195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16 195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16 195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33 700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33 700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33 700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30 115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30 115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30 115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63 816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63 816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816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816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11 899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4 741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11 899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4 741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2 672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2 672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2 672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муниципального 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1 431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1 351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1 351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м.р.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7 796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4 166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7 796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4 166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7 796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4 166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138 164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36 135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Общее образование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93 361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2 800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2 800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2 800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90 561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90 561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90 561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7 426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2 579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2 579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2 579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37 246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31 527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37 246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37 246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37 246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ЗДРАВООХРАНЕНИЕ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"Сергиевская центральная районная больница", расположенных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"Укрепление общественного здоровья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67 797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61 445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59 881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54 964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муниципального района Сергиевский "Молодой семье-доступное жилье"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11 888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6 971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11 888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6 971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11 888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6 971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41 543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41 543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7 756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6 481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5 524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5 516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1 643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1 588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1 588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185 822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131 114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55 061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2 906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2 906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2 906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Массовый спорт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130 761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1 444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1 381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1 381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12 317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12 317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11 028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11 028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10 830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10 830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1 289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489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489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Муниципальное казенное учреждение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133 694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25 524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25 524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25 524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25 524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25 524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107 965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78 225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78 225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78 225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27 630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50 595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29 740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29 040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4 275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3 975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213 606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90 403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18 499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18 499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18 499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18 419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18 419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1 340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1 340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1 340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70 564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2 626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2 626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2 626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2 626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Защита населения и территории от чрезвычайных ситуаций природного и техногенного </w:t>
            </w: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характера, пожарная безопасность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5 040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5 040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5 040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114 128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61 209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дотации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52 919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52 919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52 919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52 919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52 919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5053" w:rsidRPr="005F5053" w:rsidTr="005F5053">
        <w:trPr>
          <w:trHeight w:val="20"/>
        </w:trPr>
        <w:tc>
          <w:tcPr>
            <w:tcW w:w="28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5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2 358 126</w:t>
            </w:r>
          </w:p>
        </w:tc>
        <w:tc>
          <w:tcPr>
            <w:tcW w:w="381" w:type="pct"/>
            <w:hideMark/>
          </w:tcPr>
          <w:p w:rsidR="005F5053" w:rsidRPr="005F5053" w:rsidRDefault="005F5053" w:rsidP="005F505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F50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835 284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5053" w:rsidRPr="005F5053" w:rsidRDefault="005F5053" w:rsidP="005F505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5F5053" w:rsidRPr="005F5053" w:rsidRDefault="005F5053" w:rsidP="005F505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F5053" w:rsidRPr="005F5053" w:rsidRDefault="005F5053" w:rsidP="005F505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F5053" w:rsidRPr="005F5053" w:rsidRDefault="005F5053" w:rsidP="005F50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3519F1" w:rsidRPr="00196231" w:rsidRDefault="00196231" w:rsidP="001962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6231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на плановый период 2025 и 2026 годов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543"/>
        <w:gridCol w:w="143"/>
        <w:gridCol w:w="141"/>
        <w:gridCol w:w="709"/>
        <w:gridCol w:w="283"/>
        <w:gridCol w:w="567"/>
        <w:gridCol w:w="567"/>
        <w:gridCol w:w="566"/>
        <w:gridCol w:w="573"/>
      </w:tblGrid>
      <w:tr w:rsidR="00196231" w:rsidRPr="00196231" w:rsidTr="00196231">
        <w:trPr>
          <w:trHeight w:val="20"/>
        </w:trPr>
        <w:tc>
          <w:tcPr>
            <w:tcW w:w="286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" w:name="RANGE!A6:K277"/>
            <w:r w:rsidRPr="00196231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"/>
          </w:p>
        </w:tc>
        <w:tc>
          <w:tcPr>
            <w:tcW w:w="2355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5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94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4" w:type="pct"/>
            <w:gridSpan w:val="2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57" w:type="pct"/>
            <w:gridSpan w:val="2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gridSpan w:val="2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  <w:tc>
          <w:tcPr>
            <w:tcW w:w="757" w:type="pct"/>
            <w:gridSpan w:val="2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6231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6231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</w:t>
            </w: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органов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601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561 857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230 616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370 179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78 319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129 803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11 844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127 896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45 650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55 700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45 650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55 700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55 050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55 050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81 153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11 844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69 196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58 753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11 844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46 796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47 957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27 957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7 300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7 300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Специальные расходы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12 132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8 941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10 271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7 453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10 180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8 144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8 319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6 656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1 952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1 952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37 834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35 732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7 308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«Повышение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28 569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28 569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28 569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67 988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12 294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42 565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14 441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12 294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53 547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41 065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"Обращение с отходами на территории м.р.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111 607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25 608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108 467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29 608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Общее образование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79 955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76 520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</w:t>
            </w: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79 955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76 520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79 955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76 520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79 955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76 520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6 847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6 847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24 706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21 000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46 708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41 511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45 729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40 360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1 756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38 413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33 496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39 040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33 879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муниципального района Сергиевский </w:t>
            </w: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"Молодой семье-доступное жилье"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6 538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6 481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6 488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6 481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5 524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5 516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5 524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5 516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151 444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Массовый спорт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129 944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государственных (муниципальных) </w:t>
            </w: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органов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Муниципальное казенное учреждение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101 720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101 720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79 720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79 720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26 720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26 720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26 490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26 490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1 290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Управление финансами Администрации муниципального района </w:t>
            </w: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Сергиевский Самарской области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69 950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61 476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49 730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34 230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34 230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34 230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34 230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34 230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4 966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10 973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2 973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дотации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3 237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1 993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747 127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546 974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14 000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2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с учетом условно утвержденных расходов</w:t>
            </w:r>
          </w:p>
        </w:tc>
        <w:tc>
          <w:tcPr>
            <w:tcW w:w="95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761 127</w:t>
            </w:r>
          </w:p>
        </w:tc>
        <w:tc>
          <w:tcPr>
            <w:tcW w:w="377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37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571 974</w:t>
            </w:r>
          </w:p>
        </w:tc>
        <w:tc>
          <w:tcPr>
            <w:tcW w:w="38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96231" w:rsidRPr="005F5053" w:rsidRDefault="00196231" w:rsidP="001962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196231" w:rsidRDefault="00196231" w:rsidP="001962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6231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3519F1" w:rsidRPr="00196231" w:rsidRDefault="00196231" w:rsidP="001962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6231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196231" w:rsidRPr="00196231" w:rsidTr="00196231">
        <w:trPr>
          <w:trHeight w:val="20"/>
        </w:trPr>
        <w:tc>
          <w:tcPr>
            <w:tcW w:w="3584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3" w:name="RANGE!A6:F197"/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3"/>
          </w:p>
        </w:tc>
        <w:tc>
          <w:tcPr>
            <w:tcW w:w="471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96231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«Повышение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«Развитие малого и среднего предпринимательства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846 800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341 093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281 163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224 164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281 163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224 164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565 637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565 637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11 974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132 799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108 034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53 465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54 570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3 519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3 519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2 819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52 154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9 046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145 438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135 630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9 298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9 298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136 140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135 630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136 140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135 630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муниципального района Сергиевский "Молодой семье-доступное жилье"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11 888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6 971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11 888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6 971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11 888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6 971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158 087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77 146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90 537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77 146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90 537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67 551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67 296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179 456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161 341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45 894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45 894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2 800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2 800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5 426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74 399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74 399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74 399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139 253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114 128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114 128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52 919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21 124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18 419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18 419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2 705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2 705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21 149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19 464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19 464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1 539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1 539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109 888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6 616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1 170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1 170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12 696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6 616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12 696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6 616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70 934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70 934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70 934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2 482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2 346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296 181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50 983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97 051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7 832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16 143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4 950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80 908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2 882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10 364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1 609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10 364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1 609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139 189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16 042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123 147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7 785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7 150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635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"Формирование комфортной городской среды"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30 115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30 115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30 115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18 619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18 539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18 539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"Обращение с отходами на территории м.р.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7 796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4 166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7 796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4 166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7 796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4 166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9 967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9 792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9 792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5 865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5 865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5 865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"Сергиевская центральная районная больница", расположенных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"Укрепление общественного здоровья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10 870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4 120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4 120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1 346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1 340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196231">
        <w:trPr>
          <w:trHeight w:val="20"/>
        </w:trPr>
        <w:tc>
          <w:tcPr>
            <w:tcW w:w="3584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2 358 126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835 284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96231" w:rsidRPr="005F5053" w:rsidRDefault="00196231" w:rsidP="001962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196231" w:rsidRDefault="00196231" w:rsidP="001962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6231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</w:p>
    <w:p w:rsidR="003519F1" w:rsidRPr="00196231" w:rsidRDefault="00196231" w:rsidP="001962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96231">
        <w:rPr>
          <w:rFonts w:ascii="Times New Roman" w:eastAsia="Calibri" w:hAnsi="Times New Roman" w:cs="Times New Roman"/>
          <w:b/>
          <w:sz w:val="12"/>
          <w:szCs w:val="12"/>
        </w:rPr>
        <w:t>и непрограммным направлениям деятельности), группам и подгруппам видов расходов классификации расходов бюджета муниципального района Сергиевский на плановый период 2025 и 2026 годов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709"/>
        <w:gridCol w:w="283"/>
        <w:gridCol w:w="403"/>
        <w:gridCol w:w="731"/>
        <w:gridCol w:w="408"/>
        <w:gridCol w:w="731"/>
      </w:tblGrid>
      <w:tr w:rsidR="00196231" w:rsidRPr="00196231" w:rsidTr="00B030A4">
        <w:trPr>
          <w:trHeight w:val="20"/>
        </w:trPr>
        <w:tc>
          <w:tcPr>
            <w:tcW w:w="2830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4" w:name="RANGE!A6:H152"/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целевой статьи, группы и подгруппы видов расходов</w:t>
            </w:r>
            <w:bookmarkEnd w:id="4"/>
          </w:p>
        </w:tc>
        <w:tc>
          <w:tcPr>
            <w:tcW w:w="471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4" w:type="pct"/>
            <w:gridSpan w:val="2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57" w:type="pct"/>
            <w:gridSpan w:val="2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gridSpan w:val="2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  <w:tc>
          <w:tcPr>
            <w:tcW w:w="757" w:type="pct"/>
            <w:gridSpan w:val="2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196231" w:rsidRPr="00B030A4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030A4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196231" w:rsidRPr="00B030A4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030A4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B030A4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</w:t>
            </w:r>
            <w:r w:rsidR="00196231"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</w:t>
            </w:r>
            <w:r w:rsidR="00B030A4"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«Повышение безопасности</w:t>
            </w: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дорожного движения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55 103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11 974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11 974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76 400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76 400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40 010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40 110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36 390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36 290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2 470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2 470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B030A4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муниципального</w:t>
            </w:r>
            <w:r w:rsidR="00196231"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района Сергиевский "Молодой семье-доступное жилье"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7 589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34 230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34 230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34 230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34 230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154 650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150 814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30 210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20 966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4 966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14 210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4 966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6 656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28 569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28 569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28 569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инвестиционной </w:t>
            </w:r>
            <w:r w:rsidR="00B030A4"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привлекательности муниципального</w:t>
            </w: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220 162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34 049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214 821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22 501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70 796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80 846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59 296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69 346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127 911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112 520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27 957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16 000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99 955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96 520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"Экологическая программа </w:t>
            </w:r>
            <w:r w:rsidR="00B030A4"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территории муниципального района</w:t>
            </w: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"Обращение с отходами на территории м.р.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28 0 00 00000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Специальные расходы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747 127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546 974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96231" w:rsidRPr="00196231" w:rsidTr="00B030A4">
        <w:trPr>
          <w:trHeight w:val="20"/>
        </w:trPr>
        <w:tc>
          <w:tcPr>
            <w:tcW w:w="2830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с учетом условно утвержденных расходов</w:t>
            </w:r>
          </w:p>
        </w:tc>
        <w:tc>
          <w:tcPr>
            <w:tcW w:w="4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761 127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271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571 974</w:t>
            </w:r>
          </w:p>
        </w:tc>
        <w:tc>
          <w:tcPr>
            <w:tcW w:w="486" w:type="pct"/>
            <w:hideMark/>
          </w:tcPr>
          <w:p w:rsidR="00196231" w:rsidRPr="00196231" w:rsidRDefault="00196231" w:rsidP="001962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9623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2383" w:rsidRDefault="00B82383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96231" w:rsidRPr="005F5053" w:rsidRDefault="00196231" w:rsidP="001962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B82383" w:rsidRDefault="00B82383" w:rsidP="00B03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030A4" w:rsidRDefault="00B030A4" w:rsidP="00B03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30A4">
        <w:rPr>
          <w:rFonts w:ascii="Times New Roman" w:eastAsia="Calibri" w:hAnsi="Times New Roman" w:cs="Times New Roman"/>
          <w:b/>
          <w:sz w:val="12"/>
          <w:szCs w:val="12"/>
        </w:rPr>
        <w:t>Распределение межбюджетных трансфертов, предоставляемых бюджетам городских, сельских поселений</w:t>
      </w:r>
    </w:p>
    <w:p w:rsidR="00B030A4" w:rsidRPr="00B030A4" w:rsidRDefault="00B030A4" w:rsidP="00B03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030A4">
        <w:rPr>
          <w:rFonts w:ascii="Times New Roman" w:eastAsia="Calibri" w:hAnsi="Times New Roman" w:cs="Times New Roman"/>
          <w:b/>
          <w:sz w:val="12"/>
          <w:szCs w:val="12"/>
        </w:rPr>
        <w:t xml:space="preserve"> из бюджета муниципального района Сергиевский, на 2024 год и на плановый период 2025 и 2026 годов</w:t>
      </w:r>
    </w:p>
    <w:p w:rsidR="003519F1" w:rsidRDefault="00B030A4" w:rsidP="00B030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030A4">
        <w:rPr>
          <w:rFonts w:ascii="Times New Roman" w:eastAsia="Calibri" w:hAnsi="Times New Roman" w:cs="Times New Roman"/>
          <w:sz w:val="12"/>
          <w:szCs w:val="12"/>
        </w:rPr>
        <w:t>(тыс. руб.)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567"/>
        <w:gridCol w:w="567"/>
        <w:gridCol w:w="572"/>
      </w:tblGrid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5" w:name="RANGE!A6:E26"/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муниципального образования</w:t>
            </w:r>
            <w:bookmarkEnd w:id="5"/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Антоновка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529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641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Елшанка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5 576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2 091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694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Кандабулак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2 144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Кармало-Аделяково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2 329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3 394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3 033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Липовка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2 983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13 352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Сельское поселение Серноводск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7 141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8 077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1 049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Всего распределено между муниципальными образованиями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53 169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</w:tr>
      <w:tr w:rsidR="00B030A4" w:rsidRPr="00B030A4" w:rsidTr="00B030A4">
        <w:trPr>
          <w:trHeight w:val="20"/>
        </w:trPr>
        <w:tc>
          <w:tcPr>
            <w:tcW w:w="3866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53 169</w:t>
            </w:r>
          </w:p>
        </w:tc>
        <w:tc>
          <w:tcPr>
            <w:tcW w:w="377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3 237</w:t>
            </w:r>
          </w:p>
        </w:tc>
        <w:tc>
          <w:tcPr>
            <w:tcW w:w="380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1 993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№7</w:t>
      </w: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96231" w:rsidRPr="005F5053" w:rsidRDefault="00196231" w:rsidP="001962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3519F1" w:rsidRDefault="00B030A4" w:rsidP="00B030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030A4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030A4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276"/>
        <w:gridCol w:w="5244"/>
        <w:gridCol w:w="715"/>
      </w:tblGrid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6" w:name="RANGE!A7:E22"/>
            <w:r w:rsidRPr="00B030A4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  <w:bookmarkEnd w:id="6"/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57 991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33 325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01 03 01 00 00 0000 000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33 325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01 03 01 00 00 0000 700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72 500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72 500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01 03 01 00 00 0000 800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-39 175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-39 175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24 666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-2 372 635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-2 372 635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-2 372 635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2 397 301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2 397 301</w:t>
            </w:r>
          </w:p>
        </w:tc>
      </w:tr>
      <w:tr w:rsidR="00B030A4" w:rsidRPr="00B030A4" w:rsidTr="00B030A4">
        <w:trPr>
          <w:trHeight w:val="20"/>
        </w:trPr>
        <w:tc>
          <w:tcPr>
            <w:tcW w:w="192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348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75" w:type="pct"/>
            <w:hideMark/>
          </w:tcPr>
          <w:p w:rsidR="00B030A4" w:rsidRPr="00B030A4" w:rsidRDefault="00B030A4" w:rsidP="00B030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030A4">
              <w:rPr>
                <w:rFonts w:ascii="Times New Roman" w:eastAsia="Calibri" w:hAnsi="Times New Roman" w:cs="Times New Roman"/>
                <w:sz w:val="12"/>
                <w:szCs w:val="12"/>
              </w:rPr>
              <w:t>2 397 301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2383" w:rsidRDefault="00B82383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196231" w:rsidRPr="005F5053" w:rsidRDefault="00196231" w:rsidP="001962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96231" w:rsidRPr="005F5053" w:rsidRDefault="00196231" w:rsidP="001962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F505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июля</w:t>
      </w:r>
      <w:r w:rsidRPr="005F5053">
        <w:rPr>
          <w:rFonts w:ascii="Times New Roman" w:eastAsia="Calibri" w:hAnsi="Times New Roman" w:cs="Times New Roman"/>
          <w:i/>
          <w:sz w:val="12"/>
          <w:szCs w:val="12"/>
        </w:rPr>
        <w:t xml:space="preserve"> 2024 г.</w:t>
      </w:r>
    </w:p>
    <w:p w:rsidR="00B82383" w:rsidRDefault="00B82383" w:rsidP="00FB2A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519F1" w:rsidRPr="00FB2A97" w:rsidRDefault="00B030A4" w:rsidP="00FB2A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2A97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муниципального района Сергиевский</w:t>
      </w:r>
      <w:r w:rsidR="00FB2A97">
        <w:rPr>
          <w:rFonts w:ascii="Times New Roman" w:eastAsia="Calibri" w:hAnsi="Times New Roman" w:cs="Times New Roman"/>
          <w:b/>
          <w:sz w:val="12"/>
          <w:szCs w:val="12"/>
        </w:rPr>
        <w:t xml:space="preserve"> н</w:t>
      </w:r>
      <w:r w:rsidRPr="00FB2A97">
        <w:rPr>
          <w:rFonts w:ascii="Times New Roman" w:eastAsia="Calibri" w:hAnsi="Times New Roman" w:cs="Times New Roman"/>
          <w:b/>
          <w:sz w:val="12"/>
          <w:szCs w:val="12"/>
        </w:rPr>
        <w:t>а плановый период 2025 и 2026 годов</w:t>
      </w:r>
    </w:p>
    <w:tbl>
      <w:tblPr>
        <w:tblStyle w:val="af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5"/>
        <w:gridCol w:w="4678"/>
        <w:gridCol w:w="567"/>
        <w:gridCol w:w="572"/>
      </w:tblGrid>
      <w:tr w:rsidR="00FB2A97" w:rsidRPr="00B030A4" w:rsidTr="00FF647F">
        <w:trPr>
          <w:trHeight w:val="20"/>
        </w:trPr>
        <w:tc>
          <w:tcPr>
            <w:tcW w:w="431" w:type="dxa"/>
            <w:vMerge w:val="restart"/>
            <w:hideMark/>
          </w:tcPr>
          <w:p w:rsidR="00B030A4" w:rsidRPr="00FF647F" w:rsidRDefault="00FB2A97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7" w:name="RANGE!A7:F26"/>
            <w:r w:rsidRPr="00FF647F">
              <w:rPr>
                <w:rFonts w:ascii="Times New Roman" w:eastAsia="Calibri" w:hAnsi="Times New Roman" w:cs="Times New Roman"/>
                <w:sz w:val="10"/>
                <w:szCs w:val="10"/>
              </w:rPr>
              <w:t>Код адми</w:t>
            </w:r>
            <w:r w:rsidR="00B030A4" w:rsidRPr="00FF647F">
              <w:rPr>
                <w:rFonts w:ascii="Times New Roman" w:eastAsia="Calibri" w:hAnsi="Times New Roman" w:cs="Times New Roman"/>
                <w:sz w:val="10"/>
                <w:szCs w:val="10"/>
              </w:rPr>
              <w:t>нистратора</w:t>
            </w:r>
            <w:bookmarkEnd w:id="7"/>
          </w:p>
        </w:tc>
        <w:tc>
          <w:tcPr>
            <w:tcW w:w="1275" w:type="dxa"/>
            <w:vMerge w:val="restart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139" w:type="dxa"/>
            <w:gridSpan w:val="2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vMerge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8" w:type="dxa"/>
            <w:vMerge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01 02 00 00 00 0000 000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47 100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58 800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01 02 00 00 00 0000 700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47 100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86 600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01 02 00 00 05 0000 710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47 100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86 600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01 02 00 00 00 0000 800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-27 800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01 02 00 00 05 0000 810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-27 800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-47 100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-58 800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01 03 01 00 00 0000 000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-47 100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-58 800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01 03 01 00 00 0000 800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-47 100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-58 800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-47 100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-58 800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-808 227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-506 358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-808 227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-506 358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-808 227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-506 358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808 227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506 358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808 227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506 358</w:t>
            </w:r>
          </w:p>
        </w:tc>
      </w:tr>
      <w:tr w:rsidR="00FB2A97" w:rsidRPr="00B030A4" w:rsidTr="00FF647F">
        <w:trPr>
          <w:trHeight w:val="20"/>
        </w:trPr>
        <w:tc>
          <w:tcPr>
            <w:tcW w:w="431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1275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4678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808 227</w:t>
            </w:r>
          </w:p>
        </w:tc>
        <w:tc>
          <w:tcPr>
            <w:tcW w:w="572" w:type="dxa"/>
            <w:hideMark/>
          </w:tcPr>
          <w:p w:rsidR="00B030A4" w:rsidRPr="00FB2A97" w:rsidRDefault="00B030A4" w:rsidP="00FB2A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2A97">
              <w:rPr>
                <w:rFonts w:ascii="Times New Roman" w:eastAsia="Calibri" w:hAnsi="Times New Roman" w:cs="Times New Roman"/>
                <w:sz w:val="12"/>
                <w:szCs w:val="12"/>
              </w:rPr>
              <w:t>506 358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2383" w:rsidRDefault="00B82383" w:rsidP="00641E4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82383" w:rsidRDefault="00B82383" w:rsidP="00641E4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1E4D" w:rsidRPr="00641E4D" w:rsidRDefault="00641E4D" w:rsidP="00641E4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41E4D" w:rsidRPr="00641E4D" w:rsidRDefault="00641E4D" w:rsidP="00641E4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641E4D" w:rsidRPr="00641E4D" w:rsidRDefault="00641E4D" w:rsidP="00641E4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1E4D" w:rsidRPr="00641E4D" w:rsidRDefault="00641E4D" w:rsidP="00641E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1E4D" w:rsidRPr="00641E4D" w:rsidRDefault="00641E4D" w:rsidP="00641E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1E4D" w:rsidRPr="00641E4D" w:rsidRDefault="00641E4D" w:rsidP="00641E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41E4D" w:rsidRPr="00641E4D" w:rsidRDefault="00641E4D" w:rsidP="00641E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="00A86AE8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0C6AD0" w:rsidRDefault="00641E4D" w:rsidP="000C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6AD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 w:rsidR="000C6AD0" w:rsidRPr="000C6AD0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Антоновка</w:t>
      </w:r>
    </w:p>
    <w:p w:rsidR="00641E4D" w:rsidRPr="000C6AD0" w:rsidRDefault="00641E4D" w:rsidP="000C6A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6AD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  <w:r w:rsidR="000C6AD0" w:rsidRPr="000C6AD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C6AD0">
        <w:rPr>
          <w:rFonts w:ascii="Times New Roman" w:eastAsia="Calibri" w:hAnsi="Times New Roman" w:cs="Times New Roman"/>
          <w:b/>
          <w:sz w:val="12"/>
          <w:szCs w:val="12"/>
        </w:rPr>
        <w:t>на 2024 год и на плановый период 2025 и 2026 годов</w:t>
      </w:r>
    </w:p>
    <w:p w:rsidR="00641E4D" w:rsidRPr="00641E4D" w:rsidRDefault="00641E4D" w:rsidP="00641E4D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641E4D" w:rsidRPr="00641E4D" w:rsidRDefault="000C6AD0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Рассмотрев представленный</w:t>
      </w:r>
      <w:r w:rsidR="00641E4D" w:rsidRPr="00641E4D">
        <w:rPr>
          <w:rFonts w:ascii="Times New Roman" w:eastAsia="Calibri" w:hAnsi="Times New Roman" w:cs="Times New Roman"/>
          <w:sz w:val="12"/>
          <w:szCs w:val="12"/>
        </w:rPr>
        <w:t xml:space="preserve"> Администрацией сельского поселения Антоновка муниципального района Сергиевский бюджет сельского поселения Антоновка муниципального района </w:t>
      </w:r>
      <w:r w:rsidRPr="00641E4D">
        <w:rPr>
          <w:rFonts w:ascii="Times New Roman" w:eastAsia="Calibri" w:hAnsi="Times New Roman" w:cs="Times New Roman"/>
          <w:sz w:val="12"/>
          <w:szCs w:val="12"/>
        </w:rPr>
        <w:t>Сергиевский на</w:t>
      </w:r>
      <w:r w:rsidR="00641E4D" w:rsidRPr="00641E4D">
        <w:rPr>
          <w:rFonts w:ascii="Times New Roman" w:eastAsia="Calibri" w:hAnsi="Times New Roman" w:cs="Times New Roman"/>
          <w:sz w:val="12"/>
          <w:szCs w:val="12"/>
        </w:rPr>
        <w:t xml:space="preserve">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41E4D" w:rsidRPr="00641E4D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Антоновка муниципального района Сергиевский Самарской области</w:t>
      </w:r>
    </w:p>
    <w:p w:rsidR="00641E4D" w:rsidRPr="000C6AD0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C6AD0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1.</w:t>
      </w:r>
      <w:r w:rsidR="000C6A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поселения Антоновка муниципального района Сергиевский от 20 декабря 2023 года № 29 «О бюджете сельского поселения Антоновка муниципального района </w:t>
      </w:r>
      <w:r w:rsidR="000C6AD0" w:rsidRPr="00641E4D">
        <w:rPr>
          <w:rFonts w:ascii="Times New Roman" w:eastAsia="Calibri" w:hAnsi="Times New Roman" w:cs="Times New Roman"/>
          <w:sz w:val="12"/>
          <w:szCs w:val="12"/>
        </w:rPr>
        <w:t>Сергиевский на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2024 год и на плановый период 2025 и 2026 годов» следующие изменения и дополнения: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1)</w:t>
      </w:r>
      <w:r w:rsidR="000C6A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В статье 1 пункт </w:t>
      </w:r>
      <w:r w:rsidR="000C6AD0" w:rsidRPr="00641E4D">
        <w:rPr>
          <w:rFonts w:ascii="Times New Roman" w:eastAsia="Calibri" w:hAnsi="Times New Roman" w:cs="Times New Roman"/>
          <w:sz w:val="12"/>
          <w:szCs w:val="12"/>
        </w:rPr>
        <w:t>1 изложить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в следующей редакции: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общий объем доходов – 9 410 тыс. рублей;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общий объем расходов –9 846 тыс. рублей;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дефицит – 436 тыс. рублей.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2)</w:t>
      </w:r>
      <w:r w:rsidR="000C6A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Антоновка муниципального района Сергиевский: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в 2024 году – в сумме 328 тыс. рублей;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в 2025 году – в сумме 321 тыс. рублей;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в 2026 году – в сумме 328 тыс. рублей.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3)</w:t>
      </w:r>
      <w:r w:rsidR="000C6A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Приложения № 1,3,5 изложить в новой </w:t>
      </w:r>
      <w:r w:rsidR="000C6AD0" w:rsidRPr="00641E4D">
        <w:rPr>
          <w:rFonts w:ascii="Times New Roman" w:eastAsia="Calibri" w:hAnsi="Times New Roman" w:cs="Times New Roman"/>
          <w:sz w:val="12"/>
          <w:szCs w:val="12"/>
        </w:rPr>
        <w:t>редакции (</w:t>
      </w:r>
      <w:r w:rsidRPr="00641E4D">
        <w:rPr>
          <w:rFonts w:ascii="Times New Roman" w:eastAsia="Calibri" w:hAnsi="Times New Roman" w:cs="Times New Roman"/>
          <w:sz w:val="12"/>
          <w:szCs w:val="12"/>
        </w:rPr>
        <w:t>прилагаются).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2.</w:t>
      </w:r>
      <w:r w:rsidR="000C6A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3.</w:t>
      </w:r>
      <w:r w:rsidR="000C6A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0C6A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1E4D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0C6AD0" w:rsidRDefault="00641E4D" w:rsidP="000C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А.И.Илларионов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0C6AD0" w:rsidRDefault="00641E4D" w:rsidP="000C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1E4D" w:rsidRPr="00641E4D" w:rsidRDefault="00641E4D" w:rsidP="000C6AD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Е.А.Антонов</w:t>
      </w:r>
    </w:p>
    <w:p w:rsidR="00641E4D" w:rsidRPr="00641E4D" w:rsidRDefault="00641E4D" w:rsidP="00641E4D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1E4D" w:rsidRPr="00641E4D" w:rsidRDefault="001C67E8" w:rsidP="00641E4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41E4D" w:rsidRPr="00641E4D" w:rsidRDefault="00641E4D" w:rsidP="00641E4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B2038" w:rsidRPr="000B2038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641E4D" w:rsidRPr="00641E4D" w:rsidRDefault="00641E4D" w:rsidP="00641E4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41E4D" w:rsidRPr="00641E4D" w:rsidRDefault="00641E4D" w:rsidP="00641E4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="00A86AE8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0B2038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0B2038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3519F1" w:rsidRPr="00B84089" w:rsidRDefault="00B84089" w:rsidP="00B840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84089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Антоновка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566"/>
        <w:gridCol w:w="573"/>
      </w:tblGrid>
      <w:tr w:rsidR="00B84089" w:rsidRPr="00B84089" w:rsidTr="00B84089">
        <w:trPr>
          <w:trHeight w:val="20"/>
        </w:trPr>
        <w:tc>
          <w:tcPr>
            <w:tcW w:w="286" w:type="pct"/>
            <w:vMerge w:val="restar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8" w:name="RANGE!A6:I107"/>
            <w:r w:rsidRPr="00B84089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8"/>
          </w:p>
        </w:tc>
        <w:tc>
          <w:tcPr>
            <w:tcW w:w="2920" w:type="pct"/>
            <w:vMerge w:val="restar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vMerge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B84089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9 846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5 339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2 720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1 062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925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689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689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1C67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</w:t>
            </w:r>
            <w:r w:rsidR="001C67E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545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1C67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</w:t>
            </w:r>
            <w:r w:rsidR="001C67E8"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1C67E8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</w:t>
            </w:r>
            <w:r w:rsidR="00B84089"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"Реконструкция, ремонт и укрепление материально-</w:t>
            </w: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технической базы</w:t>
            </w:r>
            <w:r w:rsidR="00B84089"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учреждений сельского</w:t>
            </w:r>
            <w:r w:rsidR="00B84089"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5 927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5 201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5 809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5 201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397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1C67E8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r w:rsidR="00B84089"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5 412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</w:t>
            </w:r>
            <w:r w:rsidR="001C67E8"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 (</w:t>
            </w: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городского) </w:t>
            </w:r>
            <w:r w:rsidR="001C67E8"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муниципального</w:t>
            </w: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</w:t>
            </w:r>
            <w:r w:rsidR="001C67E8"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 (</w:t>
            </w: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городского) </w:t>
            </w:r>
            <w:r w:rsidR="001C67E8"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муниципального</w:t>
            </w: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84089" w:rsidRPr="00B84089" w:rsidTr="00B84089">
        <w:trPr>
          <w:trHeight w:val="20"/>
        </w:trPr>
        <w:tc>
          <w:tcPr>
            <w:tcW w:w="28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9 846</w:t>
            </w:r>
          </w:p>
        </w:tc>
        <w:tc>
          <w:tcPr>
            <w:tcW w:w="381" w:type="pct"/>
            <w:hideMark/>
          </w:tcPr>
          <w:p w:rsidR="00B84089" w:rsidRPr="00B84089" w:rsidRDefault="00B84089" w:rsidP="00B840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8408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5 339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67E8" w:rsidRPr="00641E4D" w:rsidRDefault="001C67E8" w:rsidP="001C67E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1C67E8" w:rsidRPr="00641E4D" w:rsidRDefault="001C67E8" w:rsidP="001C67E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2038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1C67E8" w:rsidRPr="00641E4D" w:rsidRDefault="001C67E8" w:rsidP="001C67E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C67E8" w:rsidRPr="00641E4D" w:rsidRDefault="001C67E8" w:rsidP="001C67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="00A86AE8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392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392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</w:p>
    <w:p w:rsidR="003519F1" w:rsidRPr="00AE5392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39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AE5392" w:rsidRPr="00AE5392" w:rsidTr="00AE5392">
        <w:trPr>
          <w:trHeight w:val="20"/>
        </w:trPr>
        <w:tc>
          <w:tcPr>
            <w:tcW w:w="3584" w:type="pct"/>
            <w:vMerge w:val="restar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vMerge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E5392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2 731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1 889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1 889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641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641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</w:t>
            </w: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br/>
              <w:t>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397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5 412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5 201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5392" w:rsidRPr="00AE5392" w:rsidTr="00AE5392">
        <w:trPr>
          <w:trHeight w:val="20"/>
        </w:trPr>
        <w:tc>
          <w:tcPr>
            <w:tcW w:w="3584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67E8" w:rsidRPr="00641E4D" w:rsidRDefault="001C67E8" w:rsidP="001C67E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№5</w:t>
      </w:r>
    </w:p>
    <w:p w:rsidR="001C67E8" w:rsidRPr="00641E4D" w:rsidRDefault="001C67E8" w:rsidP="001C67E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2038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1C67E8" w:rsidRPr="00641E4D" w:rsidRDefault="001C67E8" w:rsidP="001C67E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C67E8" w:rsidRPr="00641E4D" w:rsidRDefault="001C67E8" w:rsidP="001C67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="00A86AE8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39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3519F1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5392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Антоновка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E5392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3"/>
        <w:gridCol w:w="5105"/>
        <w:gridCol w:w="715"/>
      </w:tblGrid>
      <w:tr w:rsidR="00AE5392" w:rsidRPr="00AE5392" w:rsidTr="00AE5392">
        <w:trPr>
          <w:trHeight w:val="20"/>
        </w:trPr>
        <w:tc>
          <w:tcPr>
            <w:tcW w:w="28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9" w:name="RANGE!A7:E16"/>
            <w:r w:rsidRPr="00AE5392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  <w:bookmarkEnd w:id="9"/>
          </w:p>
        </w:tc>
        <w:tc>
          <w:tcPr>
            <w:tcW w:w="84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5392" w:rsidRPr="00AE5392" w:rsidTr="00AE5392">
        <w:trPr>
          <w:trHeight w:val="20"/>
        </w:trPr>
        <w:tc>
          <w:tcPr>
            <w:tcW w:w="28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AE5392" w:rsidRPr="00AE5392" w:rsidTr="00AE5392">
        <w:trPr>
          <w:trHeight w:val="20"/>
        </w:trPr>
        <w:tc>
          <w:tcPr>
            <w:tcW w:w="28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</w:t>
            </w:r>
          </w:p>
        </w:tc>
      </w:tr>
      <w:tr w:rsidR="00AE5392" w:rsidRPr="00AE5392" w:rsidTr="00AE5392">
        <w:trPr>
          <w:trHeight w:val="20"/>
        </w:trPr>
        <w:tc>
          <w:tcPr>
            <w:tcW w:w="28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84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</w:t>
            </w:r>
          </w:p>
        </w:tc>
      </w:tr>
      <w:tr w:rsidR="00AE5392" w:rsidRPr="00AE5392" w:rsidTr="00AE5392">
        <w:trPr>
          <w:trHeight w:val="20"/>
        </w:trPr>
        <w:tc>
          <w:tcPr>
            <w:tcW w:w="28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419</w:t>
            </w:r>
          </w:p>
        </w:tc>
        <w:tc>
          <w:tcPr>
            <w:tcW w:w="84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-9 410</w:t>
            </w:r>
          </w:p>
        </w:tc>
      </w:tr>
      <w:tr w:rsidR="00AE5392" w:rsidRPr="00AE5392" w:rsidTr="00AE5392">
        <w:trPr>
          <w:trHeight w:val="20"/>
        </w:trPr>
        <w:tc>
          <w:tcPr>
            <w:tcW w:w="28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-9 410</w:t>
            </w:r>
          </w:p>
        </w:tc>
      </w:tr>
      <w:tr w:rsidR="00AE5392" w:rsidRPr="00AE5392" w:rsidTr="00AE5392">
        <w:trPr>
          <w:trHeight w:val="20"/>
        </w:trPr>
        <w:tc>
          <w:tcPr>
            <w:tcW w:w="28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-9 410</w:t>
            </w:r>
          </w:p>
        </w:tc>
      </w:tr>
      <w:tr w:rsidR="00AE5392" w:rsidRPr="00AE5392" w:rsidTr="00AE5392">
        <w:trPr>
          <w:trHeight w:val="20"/>
        </w:trPr>
        <w:tc>
          <w:tcPr>
            <w:tcW w:w="28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419</w:t>
            </w:r>
          </w:p>
        </w:tc>
        <w:tc>
          <w:tcPr>
            <w:tcW w:w="84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9 846</w:t>
            </w:r>
          </w:p>
        </w:tc>
      </w:tr>
      <w:tr w:rsidR="00AE5392" w:rsidRPr="00AE5392" w:rsidTr="00AE5392">
        <w:trPr>
          <w:trHeight w:val="20"/>
        </w:trPr>
        <w:tc>
          <w:tcPr>
            <w:tcW w:w="28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9 846</w:t>
            </w:r>
          </w:p>
        </w:tc>
      </w:tr>
      <w:tr w:rsidR="00AE5392" w:rsidRPr="00AE5392" w:rsidTr="00AE5392">
        <w:trPr>
          <w:trHeight w:val="20"/>
        </w:trPr>
        <w:tc>
          <w:tcPr>
            <w:tcW w:w="28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6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AE5392" w:rsidRPr="00AE5392" w:rsidRDefault="00AE5392" w:rsidP="00AE539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5392">
              <w:rPr>
                <w:rFonts w:ascii="Times New Roman" w:eastAsia="Calibri" w:hAnsi="Times New Roman" w:cs="Times New Roman"/>
                <w:sz w:val="12"/>
                <w:szCs w:val="12"/>
              </w:rPr>
              <w:t>9 846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="00134F0E">
        <w:rPr>
          <w:rFonts w:ascii="Times New Roman" w:eastAsia="Calibri" w:hAnsi="Times New Roman" w:cs="Times New Roman"/>
          <w:sz w:val="12"/>
          <w:szCs w:val="12"/>
        </w:rPr>
        <w:t xml:space="preserve">             №18</w:t>
      </w:r>
    </w:p>
    <w:p w:rsidR="00134F0E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4F0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Верхняя Орлянка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4F0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2024 год и на плановый период 2025 и 2026 годов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Верхняя Орлянка муниципального района Сергиевский бюджет сельского поселения Верхняя Орлянка муниципального района Сергиевский на 2024 год и на плановый период 2025 и 2026 годов,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Верхняя Орлянка муниципального района Сергиевский Самарской области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34F0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4F0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Верхняя Орлянка муниципального района Сергиевский от 20 декабря 2023 года № 23 «О бюджете сельского поселения Верхняя Орлянка муниципального района Сергиевский на 2024 год и на плановый период 2025 и 2026 годов» следующие изменения и дополнения: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4F0E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общий объем доходов – 7 061 тыс. рублей;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общий объем расходов –8 439 тыс. рублей;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дефицит –1 378 тыс. рублей.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4F0E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Верхняя Орлянка муниципального района Сергиевский: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в 2024 году – в сумме 655 тыс. рублей;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в 2025 году – в сумме 641 тыс. рублей;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в 2026 году – в сумме 656  тыс. рублей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4F0E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4F0E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4F0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34F0E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134F0E" w:rsidRDefault="00134F0E" w:rsidP="00134F0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А.А. Митяева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134F0E" w:rsidRDefault="00134F0E" w:rsidP="00134F0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34F0E" w:rsidRPr="00134F0E" w:rsidRDefault="00134F0E" w:rsidP="00134F0E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sz w:val="12"/>
          <w:szCs w:val="12"/>
        </w:rPr>
        <w:t>Р.Р.Исмагилов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134F0E" w:rsidRPr="00134F0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3519F1" w:rsidRDefault="00134F0E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3519F1" w:rsidRPr="00134F0E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4F0E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Верхняя Орлянка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678"/>
        <w:gridCol w:w="143"/>
        <w:gridCol w:w="141"/>
        <w:gridCol w:w="709"/>
        <w:gridCol w:w="283"/>
        <w:gridCol w:w="567"/>
        <w:gridCol w:w="572"/>
      </w:tblGrid>
      <w:tr w:rsidR="00134F0E" w:rsidRPr="00134F0E" w:rsidTr="00134F0E">
        <w:trPr>
          <w:trHeight w:val="20"/>
        </w:trPr>
        <w:tc>
          <w:tcPr>
            <w:tcW w:w="286" w:type="pct"/>
            <w:vMerge w:val="restar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0" w:name="RANGE!A6:I103"/>
            <w:r w:rsidRPr="00134F0E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0"/>
          </w:p>
        </w:tc>
        <w:tc>
          <w:tcPr>
            <w:tcW w:w="3108" w:type="pct"/>
            <w:vMerge w:val="restar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5" w:type="pct"/>
            <w:vMerge w:val="restar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94" w:type="pct"/>
            <w:vMerge w:val="restar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vMerge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08" w:type="pct"/>
            <w:vMerge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34F0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8 439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3 904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Функционирование высшего должностного лица субъекта Российской Федерации и </w:t>
            </w: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муниципального образования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1 373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1 314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1 012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1 012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1 364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929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929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929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(муниципальных) </w:t>
            </w: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1 057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2 822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2 822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1 622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1 620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1 620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194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8 439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134F0E" w:rsidRPr="00134F0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134F0E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4F0E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4F0E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</w:t>
      </w:r>
    </w:p>
    <w:p w:rsidR="003519F1" w:rsidRPr="00134F0E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4F0E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Верхняя Орлянка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134F0E" w:rsidRPr="00134F0E" w:rsidTr="00134F0E">
        <w:trPr>
          <w:trHeight w:val="20"/>
        </w:trPr>
        <w:tc>
          <w:tcPr>
            <w:tcW w:w="3584" w:type="pct"/>
            <w:vMerge w:val="restar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1" w:name="RANGE!A6:F54"/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Наименование целевой статьи, группы и подгруппы видов расходов</w:t>
            </w:r>
            <w:bookmarkEnd w:id="11"/>
          </w:p>
        </w:tc>
        <w:tc>
          <w:tcPr>
            <w:tcW w:w="471" w:type="pct"/>
            <w:vMerge w:val="restar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vMerge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34F0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3 105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2 212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2 212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605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605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1 667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1 663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1 663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929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929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34F0E" w:rsidRPr="00134F0E" w:rsidTr="00134F0E">
        <w:trPr>
          <w:trHeight w:val="20"/>
        </w:trPr>
        <w:tc>
          <w:tcPr>
            <w:tcW w:w="3584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8 439</w:t>
            </w:r>
          </w:p>
        </w:tc>
        <w:tc>
          <w:tcPr>
            <w:tcW w:w="380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2383" w:rsidRDefault="00B82383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82383" w:rsidRDefault="00B82383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B82383" w:rsidRDefault="00B82383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134F0E" w:rsidRPr="00134F0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134F0E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34F0E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3519F1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34F0E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Верхняя Орлянка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34F0E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102"/>
        <w:gridCol w:w="715"/>
      </w:tblGrid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134F0E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1 378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1 378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-7 061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-7 061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-7 061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8 439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8 439</w:t>
            </w:r>
          </w:p>
        </w:tc>
      </w:tr>
      <w:tr w:rsidR="00134F0E" w:rsidRPr="00134F0E" w:rsidTr="00134F0E">
        <w:trPr>
          <w:trHeight w:val="20"/>
        </w:trPr>
        <w:tc>
          <w:tcPr>
            <w:tcW w:w="286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8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1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134F0E" w:rsidRPr="00134F0E" w:rsidRDefault="00134F0E" w:rsidP="00134F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34F0E">
              <w:rPr>
                <w:rFonts w:ascii="Times New Roman" w:eastAsia="Calibri" w:hAnsi="Times New Roman" w:cs="Times New Roman"/>
                <w:sz w:val="12"/>
                <w:szCs w:val="12"/>
              </w:rPr>
              <w:t>8 439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011C36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011C36" w:rsidRDefault="00011C36" w:rsidP="00011C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1C3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Воротнее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1C3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2024 год и на плановый период 2025 и 2026 годов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Воротнее муниципального района Сергиевский бюджет сельского поселения Воротнее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1C36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Воротнее муниципального района Сергиевский Самарской области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11C3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1C36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Воротнее от 20. 12.2023 г. № 23 «О бюджете сельского поселения Воротнее на 2024 год и плановый период 2025 и 2026 годов» следующие изменения и дополнения: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1C36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общий объем доходов – 11 013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общий объем расходов –11 652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дефицит – 639 тыс. рублей.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1C36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Воротнее: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2024 год – 5 396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2025 год – 651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2026 год – 194 тыс. рублей.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2024 год – 3 138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2026 год – 165 тыс. рублей.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2024 год – 2 258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2025 год – 499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2026 год – 29 тыс. рублей.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2024 год – 5 373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2025 год – 975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1C36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Воротнее муниципального района Сергиевский: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в 2024 году – в сумме 996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в 2025 году – в сумме 975 тыс. рублей;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в 2026 году – в сумме 997 тыс. рублей.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1C36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1C36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1C36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1C36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011C36" w:rsidRDefault="00011C36" w:rsidP="00011C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Т.А.Мамыкина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Воротнее</w:t>
      </w:r>
    </w:p>
    <w:p w:rsidR="00011C36" w:rsidRDefault="00011C36" w:rsidP="00011C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11C36" w:rsidRPr="00011C36" w:rsidRDefault="00011C36" w:rsidP="00011C3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sz w:val="12"/>
          <w:szCs w:val="12"/>
        </w:rPr>
        <w:t>И.Б.Кузнецова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11C36" w:rsidRPr="00011C36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011C36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011C36" w:rsidRDefault="00011C36" w:rsidP="00011C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1C36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Воротнее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678"/>
        <w:gridCol w:w="143"/>
        <w:gridCol w:w="141"/>
        <w:gridCol w:w="709"/>
        <w:gridCol w:w="283"/>
        <w:gridCol w:w="566"/>
        <w:gridCol w:w="573"/>
      </w:tblGrid>
      <w:tr w:rsidR="00011C36" w:rsidRPr="00011C36" w:rsidTr="00011C36">
        <w:trPr>
          <w:trHeight w:val="20"/>
        </w:trPr>
        <w:tc>
          <w:tcPr>
            <w:tcW w:w="286" w:type="pct"/>
            <w:vMerge w:val="restar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2" w:name="RANGE!A6:I114"/>
            <w:r w:rsidRPr="00011C36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2"/>
          </w:p>
        </w:tc>
        <w:tc>
          <w:tcPr>
            <w:tcW w:w="3108" w:type="pct"/>
            <w:vMerge w:val="restar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5" w:type="pct"/>
            <w:vMerge w:val="restar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94" w:type="pct"/>
            <w:vMerge w:val="restar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vMerge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08" w:type="pct"/>
            <w:vMerge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11C36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11 652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3 138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3 941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1 086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1 086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1 086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1 086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1 938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1 809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1 568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1 568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315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4 743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4 625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1 131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1 009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1 009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3 495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1 592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1 592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1 592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578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11 652</w:t>
            </w:r>
          </w:p>
        </w:tc>
        <w:tc>
          <w:tcPr>
            <w:tcW w:w="38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3 138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11C36" w:rsidRPr="00011C36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011C36"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011C36" w:rsidRDefault="00011C36" w:rsidP="00011C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1C36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</w:p>
    <w:p w:rsidR="00011C36" w:rsidRDefault="00011C36" w:rsidP="00011C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1C36">
        <w:rPr>
          <w:rFonts w:ascii="Times New Roman" w:eastAsia="Calibri" w:hAnsi="Times New Roman" w:cs="Times New Roman"/>
          <w:b/>
          <w:sz w:val="12"/>
          <w:szCs w:val="12"/>
        </w:rPr>
        <w:t>и непрограммным направлениям деятельности), группам и подгруппам видов расходов классификации расходов бюджета</w:t>
      </w:r>
    </w:p>
    <w:p w:rsidR="00AE5392" w:rsidRPr="00011C36" w:rsidRDefault="00011C36" w:rsidP="00011C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1C36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Воротнее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011C36" w:rsidRPr="00011C36" w:rsidTr="00011C36">
        <w:trPr>
          <w:trHeight w:val="20"/>
        </w:trPr>
        <w:tc>
          <w:tcPr>
            <w:tcW w:w="3584" w:type="pct"/>
            <w:vMerge w:val="restar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3" w:name="RANGE!A6:F62"/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3"/>
          </w:p>
        </w:tc>
        <w:tc>
          <w:tcPr>
            <w:tcW w:w="471" w:type="pct"/>
            <w:vMerge w:val="restar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vMerge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11C36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3 895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2 791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2 791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1 672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1 670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1 670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1 131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1 009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1 009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615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3 495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11C36" w:rsidRPr="00011C36" w:rsidTr="00011C36">
        <w:trPr>
          <w:trHeight w:val="20"/>
        </w:trPr>
        <w:tc>
          <w:tcPr>
            <w:tcW w:w="3584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11 652</w:t>
            </w:r>
          </w:p>
        </w:tc>
        <w:tc>
          <w:tcPr>
            <w:tcW w:w="380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3 138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11C36" w:rsidRPr="00011C36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011C36"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011C36" w:rsidRDefault="00011C36" w:rsidP="00011C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1C36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AE5392" w:rsidRDefault="00011C36" w:rsidP="00011C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1C36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Воротнее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11C36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102"/>
        <w:gridCol w:w="715"/>
      </w:tblGrid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11C36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639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639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-11 013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-11 013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-11 013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11 652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11 652</w:t>
            </w:r>
          </w:p>
        </w:tc>
      </w:tr>
      <w:tr w:rsidR="00011C36" w:rsidRPr="00011C36" w:rsidTr="00011C36">
        <w:trPr>
          <w:trHeight w:val="20"/>
        </w:trPr>
        <w:tc>
          <w:tcPr>
            <w:tcW w:w="286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8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1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011C36" w:rsidRPr="00011C36" w:rsidRDefault="00011C36" w:rsidP="00011C3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1C36">
              <w:rPr>
                <w:rFonts w:ascii="Times New Roman" w:eastAsia="Calibri" w:hAnsi="Times New Roman" w:cs="Times New Roman"/>
                <w:sz w:val="12"/>
                <w:szCs w:val="12"/>
              </w:rPr>
              <w:t>11 652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="000F42B3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2B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Елшанка 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2B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Елшанка муниципального района Сергиевский бюджет сельского поселения Елшанка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Елшанка муниципального района Сергиевский Самарской области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0F42B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Елшанка от 20. 12.2023 г.  № 28 «О бюджете сельского поселения Елшанка на 2024 год и плановый период 2025 и 2026 годов» следующие изменения и дополнения: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общий объем доходов – 11 498 тыс. рублей;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общий объем расходов –12 889 тыс. рублей;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дефицит –1 391 тыс. рублей.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lastRenderedPageBreak/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Елшанка муниципального района Сергиевский: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в 2024 году – в сумме 1 573 тыс. рублей;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в 2025 году – в сумме 1 539 тыс. рублей;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в 2026 году – в сумме 1 576 тыс. рублей.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Д.В.Осипов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А.В.Барабанов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F42B3" w:rsidRPr="000F42B3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0F42B3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№17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0F42B3" w:rsidRDefault="000F42B3" w:rsidP="000F4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2B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Елшанка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567"/>
        <w:gridCol w:w="572"/>
      </w:tblGrid>
      <w:tr w:rsidR="000F42B3" w:rsidRPr="000F42B3" w:rsidTr="000F42B3">
        <w:trPr>
          <w:trHeight w:val="20"/>
        </w:trPr>
        <w:tc>
          <w:tcPr>
            <w:tcW w:w="286" w:type="pct"/>
            <w:vMerge w:val="restar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4" w:name="RANGE!A6:I105"/>
            <w:r w:rsidRPr="000F42B3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4"/>
          </w:p>
        </w:tc>
        <w:tc>
          <w:tcPr>
            <w:tcW w:w="2920" w:type="pct"/>
            <w:vMerge w:val="restar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vMerge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F42B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12 889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5 166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1 116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1 116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1 116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2 992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2 868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2 424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2 424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852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2 363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2 245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1 702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1 702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1 702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2 596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2 596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2 596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2 596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2 596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1 285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1 285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1 215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1 215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12 889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F42B3" w:rsidRPr="000F42B3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0F42B3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№17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0F42B3" w:rsidRDefault="000F42B3" w:rsidP="000F4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2B3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0F42B3" w:rsidRDefault="000F42B3" w:rsidP="000F4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2B3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</w:p>
    <w:p w:rsidR="00AE5392" w:rsidRPr="000F42B3" w:rsidRDefault="000F42B3" w:rsidP="000F4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2B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0F42B3" w:rsidRPr="000F42B3" w:rsidTr="000F42B3">
        <w:trPr>
          <w:trHeight w:val="20"/>
        </w:trPr>
        <w:tc>
          <w:tcPr>
            <w:tcW w:w="3584" w:type="pct"/>
            <w:vMerge w:val="restar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5" w:name="RANGE!A6:F55"/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5"/>
          </w:p>
        </w:tc>
        <w:tc>
          <w:tcPr>
            <w:tcW w:w="471" w:type="pct"/>
            <w:vMerge w:val="restar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vMerge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F42B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4 957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3 678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3 678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2 853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2 848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2 848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сельского </w:t>
            </w: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1 702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1 702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1 702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1 320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1 250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1 250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F42B3" w:rsidRPr="000F42B3" w:rsidTr="000F42B3">
        <w:trPr>
          <w:trHeight w:val="20"/>
        </w:trPr>
        <w:tc>
          <w:tcPr>
            <w:tcW w:w="3584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12 889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F42B3" w:rsidRPr="000F42B3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0F42B3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№17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0F42B3" w:rsidRDefault="000F42B3" w:rsidP="000F4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F42B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AE5392" w:rsidRDefault="000F42B3" w:rsidP="000F4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Елшанка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245"/>
        <w:gridCol w:w="572"/>
      </w:tblGrid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F42B3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485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85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485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1 391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485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1 391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485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-11 498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485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-11 498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485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-11 498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485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12 889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485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12 889</w:t>
            </w:r>
          </w:p>
        </w:tc>
      </w:tr>
      <w:tr w:rsidR="000F42B3" w:rsidRPr="000F42B3" w:rsidTr="000F42B3">
        <w:trPr>
          <w:trHeight w:val="20"/>
        </w:trPr>
        <w:tc>
          <w:tcPr>
            <w:tcW w:w="286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8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485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0" w:type="pct"/>
            <w:hideMark/>
          </w:tcPr>
          <w:p w:rsidR="000F42B3" w:rsidRPr="000F42B3" w:rsidRDefault="000F42B3" w:rsidP="000F4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F42B3">
              <w:rPr>
                <w:rFonts w:ascii="Times New Roman" w:eastAsia="Calibri" w:hAnsi="Times New Roman" w:cs="Times New Roman"/>
                <w:sz w:val="12"/>
                <w:szCs w:val="12"/>
              </w:rPr>
              <w:t>12 889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 w:rsidR="000F42B3">
        <w:rPr>
          <w:rFonts w:ascii="Times New Roman" w:eastAsia="Calibri" w:hAnsi="Times New Roman" w:cs="Times New Roman"/>
          <w:sz w:val="12"/>
          <w:szCs w:val="12"/>
        </w:rPr>
        <w:t xml:space="preserve">                 №19</w:t>
      </w:r>
    </w:p>
    <w:p w:rsidR="002374AB" w:rsidRDefault="000F42B3" w:rsidP="002374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74A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Захаркино </w:t>
      </w:r>
    </w:p>
    <w:p w:rsidR="000F42B3" w:rsidRPr="002374AB" w:rsidRDefault="000F42B3" w:rsidP="002374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74A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0F42B3" w:rsidRPr="000F42B3" w:rsidRDefault="000F42B3" w:rsidP="000F42B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Рассмотрев представленный Администрацией сельского поселения Захаркино муниципального района Сергиевский бюджет сельского поселения Захаркино муниципального района </w:t>
      </w:r>
      <w:r w:rsidR="002374AB" w:rsidRPr="000F42B3">
        <w:rPr>
          <w:rFonts w:ascii="Times New Roman" w:eastAsia="Calibri" w:hAnsi="Times New Roman" w:cs="Times New Roman"/>
          <w:sz w:val="12"/>
          <w:szCs w:val="12"/>
        </w:rPr>
        <w:t>Сергиевский на</w:t>
      </w:r>
      <w:r w:rsidRPr="000F42B3">
        <w:rPr>
          <w:rFonts w:ascii="Times New Roman" w:eastAsia="Calibri" w:hAnsi="Times New Roman" w:cs="Times New Roman"/>
          <w:sz w:val="12"/>
          <w:szCs w:val="12"/>
        </w:rPr>
        <w:t xml:space="preserve"> 2024 год и на плановый период 2025 и 2026 годов,</w:t>
      </w:r>
      <w:r w:rsidR="002374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Захаркино муниципального района Сергиевский Самарской области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0F42B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1.</w:t>
      </w:r>
      <w:r w:rsidR="002374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поселения Захаркино муниципального района Сергиевский от 20 декабря 2023 года № 26 «О бюджете сельского поселения Захаркино муниципального района </w:t>
      </w:r>
      <w:r w:rsidR="002374AB" w:rsidRPr="000F42B3">
        <w:rPr>
          <w:rFonts w:ascii="Times New Roman" w:eastAsia="Calibri" w:hAnsi="Times New Roman" w:cs="Times New Roman"/>
          <w:sz w:val="12"/>
          <w:szCs w:val="12"/>
        </w:rPr>
        <w:t>Сергиевский на</w:t>
      </w:r>
      <w:r w:rsidRPr="000F42B3">
        <w:rPr>
          <w:rFonts w:ascii="Times New Roman" w:eastAsia="Calibri" w:hAnsi="Times New Roman" w:cs="Times New Roman"/>
          <w:sz w:val="12"/>
          <w:szCs w:val="12"/>
        </w:rPr>
        <w:t xml:space="preserve"> 2024 год и плановый период 2025 и 2026 годов» следующие изменения и дополнения: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1)</w:t>
      </w:r>
      <w:r w:rsidR="002374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общий объем доходов – 10 591 тыс. рублей;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общий объем расходов –11 319 тыс. рублей;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дефицит – 728 тыс. рублей.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2)</w:t>
      </w:r>
      <w:r w:rsidR="002374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Захаркино муниципального района Сергиевский: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в 2024 году – в сумме 1 036  тыс. рублей;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в 2025 году – в сумме 1 013 тыс. рублей;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в 2026 году – в сумме 1 037 тыс. рублей.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3)</w:t>
      </w:r>
      <w:r w:rsidR="002374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 xml:space="preserve">Приложения № 1,3,5 изложить в новой </w:t>
      </w:r>
      <w:r w:rsidR="002374AB" w:rsidRPr="000F42B3">
        <w:rPr>
          <w:rFonts w:ascii="Times New Roman" w:eastAsia="Calibri" w:hAnsi="Times New Roman" w:cs="Times New Roman"/>
          <w:sz w:val="12"/>
          <w:szCs w:val="12"/>
        </w:rPr>
        <w:t>редакции (</w:t>
      </w:r>
      <w:r w:rsidRPr="000F42B3">
        <w:rPr>
          <w:rFonts w:ascii="Times New Roman" w:eastAsia="Calibri" w:hAnsi="Times New Roman" w:cs="Times New Roman"/>
          <w:sz w:val="12"/>
          <w:szCs w:val="12"/>
        </w:rPr>
        <w:t>прилагаются).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2.</w:t>
      </w:r>
      <w:r w:rsidR="002374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3.</w:t>
      </w:r>
      <w:r w:rsidR="002374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2374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F42B3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2374AB" w:rsidRDefault="000F42B3" w:rsidP="002374A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А.А. Жаркова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2374AB" w:rsidRDefault="000F42B3" w:rsidP="002374A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F42B3" w:rsidRPr="000F42B3" w:rsidRDefault="000F42B3" w:rsidP="002374A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42B3">
        <w:rPr>
          <w:rFonts w:ascii="Times New Roman" w:eastAsia="Calibri" w:hAnsi="Times New Roman" w:cs="Times New Roman"/>
          <w:sz w:val="12"/>
          <w:szCs w:val="12"/>
        </w:rPr>
        <w:t>Д.П.Больсунов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2374AB" w:rsidRPr="002374A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2374AB"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2374AB" w:rsidRDefault="002374AB" w:rsidP="002374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74A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Захаркино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539"/>
        <w:gridCol w:w="147"/>
        <w:gridCol w:w="281"/>
        <w:gridCol w:w="709"/>
        <w:gridCol w:w="281"/>
        <w:gridCol w:w="566"/>
        <w:gridCol w:w="572"/>
      </w:tblGrid>
      <w:tr w:rsidR="002374AB" w:rsidRPr="002374AB" w:rsidTr="002374AB">
        <w:trPr>
          <w:trHeight w:val="20"/>
        </w:trPr>
        <w:tc>
          <w:tcPr>
            <w:tcW w:w="284" w:type="pct"/>
            <w:vMerge w:val="restar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6" w:name="RANGE!A6:I104"/>
            <w:r w:rsidRPr="002374AB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6"/>
          </w:p>
        </w:tc>
        <w:tc>
          <w:tcPr>
            <w:tcW w:w="3017" w:type="pct"/>
            <w:vMerge w:val="restar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8" w:type="pct"/>
            <w:vMerge w:val="restar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7" w:type="pct"/>
            <w:vMerge w:val="restar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7" w:type="pct"/>
            <w:vMerge w:val="restar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6" w:type="pct"/>
            <w:gridSpan w:val="2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vMerge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7" w:type="pct"/>
            <w:vMerge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" w:type="pct"/>
            <w:vMerge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" w:type="pct"/>
            <w:vMerge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7" w:type="pct"/>
            <w:vMerge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374A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11 319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2 510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3 977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1 147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1 147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1 147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1 147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1 916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1 818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1 515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1 515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Обеспечение деятельности финансовых, налоговых и таможенных органов и органов </w:t>
            </w: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1 657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1 115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1 115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1 115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424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424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424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4 019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2 372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2 497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2 372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1 522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1 522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1 522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1 522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1 069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1 069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1 069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1 031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1 031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2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7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11 319</w:t>
            </w:r>
          </w:p>
        </w:tc>
        <w:tc>
          <w:tcPr>
            <w:tcW w:w="380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2 510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2374AB" w:rsidRPr="002374A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2374AB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№19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2374AB" w:rsidRDefault="002374AB" w:rsidP="002374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74AB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2374AB" w:rsidRDefault="002374AB" w:rsidP="002374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74AB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</w:t>
      </w:r>
    </w:p>
    <w:p w:rsidR="00AE5392" w:rsidRPr="002374AB" w:rsidRDefault="002374AB" w:rsidP="002374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74A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Захаркино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6"/>
        <w:gridCol w:w="573"/>
      </w:tblGrid>
      <w:tr w:rsidR="002374AB" w:rsidRPr="002374AB" w:rsidTr="002374AB">
        <w:trPr>
          <w:trHeight w:val="20"/>
        </w:trPr>
        <w:tc>
          <w:tcPr>
            <w:tcW w:w="3584" w:type="pct"/>
            <w:vMerge w:val="restar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7" w:name="RANGE!A7:F56"/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7"/>
          </w:p>
        </w:tc>
        <w:tc>
          <w:tcPr>
            <w:tcW w:w="471" w:type="pct"/>
            <w:vMerge w:val="restar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vMerge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374A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3 827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2 800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2 800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4 040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2 372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1 115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1 115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1 115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1 097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1 059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1 059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424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424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424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374AB" w:rsidRPr="002374AB" w:rsidTr="002374AB">
        <w:trPr>
          <w:trHeight w:val="20"/>
        </w:trPr>
        <w:tc>
          <w:tcPr>
            <w:tcW w:w="3584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11 319</w:t>
            </w:r>
          </w:p>
        </w:tc>
        <w:tc>
          <w:tcPr>
            <w:tcW w:w="38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2 510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2374AB" w:rsidRPr="002374A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2374AB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№19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2374AB" w:rsidRDefault="002374AB" w:rsidP="002374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74AB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AE5392" w:rsidRDefault="002374AB" w:rsidP="002374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74A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74AB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p w:rsidR="00B82383" w:rsidRDefault="00B82383" w:rsidP="002374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102"/>
        <w:gridCol w:w="715"/>
      </w:tblGrid>
      <w:tr w:rsidR="002374AB" w:rsidRPr="002374AB" w:rsidTr="002374AB">
        <w:trPr>
          <w:trHeight w:val="20"/>
        </w:trPr>
        <w:tc>
          <w:tcPr>
            <w:tcW w:w="28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374AB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2374AB" w:rsidRPr="002374AB" w:rsidTr="002374AB">
        <w:trPr>
          <w:trHeight w:val="20"/>
        </w:trPr>
        <w:tc>
          <w:tcPr>
            <w:tcW w:w="28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2374AB" w:rsidRPr="002374AB" w:rsidTr="002374AB">
        <w:trPr>
          <w:trHeight w:val="20"/>
        </w:trPr>
        <w:tc>
          <w:tcPr>
            <w:tcW w:w="28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728</w:t>
            </w:r>
          </w:p>
        </w:tc>
      </w:tr>
      <w:tr w:rsidR="002374AB" w:rsidRPr="002374AB" w:rsidTr="002374AB">
        <w:trPr>
          <w:trHeight w:val="20"/>
        </w:trPr>
        <w:tc>
          <w:tcPr>
            <w:tcW w:w="28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728</w:t>
            </w:r>
          </w:p>
        </w:tc>
      </w:tr>
      <w:tr w:rsidR="002374AB" w:rsidRPr="002374AB" w:rsidTr="002374AB">
        <w:trPr>
          <w:trHeight w:val="20"/>
        </w:trPr>
        <w:tc>
          <w:tcPr>
            <w:tcW w:w="28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-10 591</w:t>
            </w:r>
          </w:p>
        </w:tc>
      </w:tr>
      <w:tr w:rsidR="002374AB" w:rsidRPr="002374AB" w:rsidTr="002374AB">
        <w:trPr>
          <w:trHeight w:val="20"/>
        </w:trPr>
        <w:tc>
          <w:tcPr>
            <w:tcW w:w="28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-10 591</w:t>
            </w:r>
          </w:p>
        </w:tc>
      </w:tr>
      <w:tr w:rsidR="002374AB" w:rsidRPr="002374AB" w:rsidTr="002374AB">
        <w:trPr>
          <w:trHeight w:val="20"/>
        </w:trPr>
        <w:tc>
          <w:tcPr>
            <w:tcW w:w="28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-10 591</w:t>
            </w:r>
          </w:p>
        </w:tc>
      </w:tr>
      <w:tr w:rsidR="002374AB" w:rsidRPr="002374AB" w:rsidTr="002374AB">
        <w:trPr>
          <w:trHeight w:val="20"/>
        </w:trPr>
        <w:tc>
          <w:tcPr>
            <w:tcW w:w="28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11 319</w:t>
            </w:r>
          </w:p>
        </w:tc>
      </w:tr>
      <w:tr w:rsidR="002374AB" w:rsidRPr="002374AB" w:rsidTr="002374AB">
        <w:trPr>
          <w:trHeight w:val="20"/>
        </w:trPr>
        <w:tc>
          <w:tcPr>
            <w:tcW w:w="28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11 319</w:t>
            </w:r>
          </w:p>
        </w:tc>
      </w:tr>
      <w:tr w:rsidR="002374AB" w:rsidRPr="002374AB" w:rsidTr="002374AB">
        <w:trPr>
          <w:trHeight w:val="20"/>
        </w:trPr>
        <w:tc>
          <w:tcPr>
            <w:tcW w:w="286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8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1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2374AB" w:rsidRPr="002374AB" w:rsidRDefault="002374AB" w:rsidP="002374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74AB">
              <w:rPr>
                <w:rFonts w:ascii="Times New Roman" w:eastAsia="Calibri" w:hAnsi="Times New Roman" w:cs="Times New Roman"/>
                <w:sz w:val="12"/>
                <w:szCs w:val="12"/>
              </w:rPr>
              <w:t>11 319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4F4C4D" w:rsidRDefault="002374AB" w:rsidP="004F4C4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C4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</w:t>
      </w:r>
      <w:r w:rsidR="004F4C4D" w:rsidRPr="004F4C4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F4C4D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2374AB" w:rsidRPr="004F4C4D" w:rsidRDefault="002374AB" w:rsidP="004F4C4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C4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</w:t>
      </w:r>
      <w:r w:rsidR="004F4C4D" w:rsidRPr="004F4C4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F4C4D">
        <w:rPr>
          <w:rFonts w:ascii="Times New Roman" w:eastAsia="Calibri" w:hAnsi="Times New Roman" w:cs="Times New Roman"/>
          <w:b/>
          <w:sz w:val="12"/>
          <w:szCs w:val="12"/>
        </w:rPr>
        <w:t>на 2024 год и на плановый период 2025 и 2026 годов</w:t>
      </w:r>
    </w:p>
    <w:p w:rsidR="002374AB" w:rsidRPr="002374AB" w:rsidRDefault="002374AB" w:rsidP="002374A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Кармало-Аделяково муниципального района Сергиевский бюджет сельского поселения Кармало-Аделяково муниципального района Сергиевский на 2024 год и на плановый период 2025 и 2026 годов,</w:t>
      </w:r>
      <w:r w:rsidR="004F4C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74A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Кармало-Аделяково муниципального района Сергиевский Самарской области</w:t>
      </w:r>
    </w:p>
    <w:p w:rsidR="002374AB" w:rsidRPr="004F4C4D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F4C4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1.</w:t>
      </w:r>
      <w:r w:rsidR="004F4C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74AB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Кармало-</w:t>
      </w:r>
      <w:r w:rsidR="004F4C4D" w:rsidRPr="002374AB">
        <w:rPr>
          <w:rFonts w:ascii="Times New Roman" w:eastAsia="Calibri" w:hAnsi="Times New Roman" w:cs="Times New Roman"/>
          <w:sz w:val="12"/>
          <w:szCs w:val="12"/>
        </w:rPr>
        <w:t>Аделяково муниципального</w:t>
      </w:r>
      <w:r w:rsidRPr="002374AB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от 20 декабря 2023 года № 44 «О бюджете сельского поселения Кармало-Аделяково муниципального района </w:t>
      </w:r>
      <w:r w:rsidR="004F4C4D" w:rsidRPr="002374AB">
        <w:rPr>
          <w:rFonts w:ascii="Times New Roman" w:eastAsia="Calibri" w:hAnsi="Times New Roman" w:cs="Times New Roman"/>
          <w:sz w:val="12"/>
          <w:szCs w:val="12"/>
        </w:rPr>
        <w:t>Сергиевский на</w:t>
      </w:r>
      <w:r w:rsidRPr="002374AB">
        <w:rPr>
          <w:rFonts w:ascii="Times New Roman" w:eastAsia="Calibri" w:hAnsi="Times New Roman" w:cs="Times New Roman"/>
          <w:sz w:val="12"/>
          <w:szCs w:val="12"/>
        </w:rPr>
        <w:t xml:space="preserve"> 2024 год и плановый период 2025 и 2026 годов» следующие изменения и дополнения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1)</w:t>
      </w:r>
      <w:r w:rsidR="004F4C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74AB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общий объем доходов – 7 878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общий объем расходов – 8 505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дефицит – 627  тыс. рублей.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2)</w:t>
      </w:r>
      <w:r w:rsidR="004F4C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74AB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Кармало-Аделяково: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2024 год – 5 651 тыс. рублей;</w:t>
      </w:r>
    </w:p>
    <w:p w:rsidR="002374AB" w:rsidRPr="002374AB" w:rsidRDefault="004F4C4D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на 2025 год – </w:t>
      </w:r>
      <w:r w:rsidR="002374AB" w:rsidRPr="002374AB">
        <w:rPr>
          <w:rFonts w:ascii="Times New Roman" w:eastAsia="Calibri" w:hAnsi="Times New Roman" w:cs="Times New Roman"/>
          <w:sz w:val="12"/>
          <w:szCs w:val="12"/>
        </w:rPr>
        <w:t>930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2026 год – 504 тыс. рублей.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2024 год – 1 138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2024 год – 4 514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2025 год – 779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2026 год – 338 тыс. рублей.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2024 год – 2 986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2025 год – 667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3)</w:t>
      </w:r>
      <w:r w:rsidR="004F4C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74AB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Кармало-Аделяково муниципального района Сергиевский: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в 2024 году – в сумме 682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в 2025 году – в сумме 667 тыс. рублей;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в 2026 году – в сумме 682 тыс. рублей.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4)</w:t>
      </w:r>
      <w:r w:rsidR="004F4C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F4C4D" w:rsidRPr="002374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74AB">
        <w:rPr>
          <w:rFonts w:ascii="Times New Roman" w:eastAsia="Calibri" w:hAnsi="Times New Roman" w:cs="Times New Roman"/>
          <w:sz w:val="12"/>
          <w:szCs w:val="12"/>
        </w:rPr>
        <w:t>Приложения № 1,3,</w:t>
      </w:r>
      <w:r w:rsidR="004F4C4D" w:rsidRPr="002374AB">
        <w:rPr>
          <w:rFonts w:ascii="Times New Roman" w:eastAsia="Calibri" w:hAnsi="Times New Roman" w:cs="Times New Roman"/>
          <w:sz w:val="12"/>
          <w:szCs w:val="12"/>
        </w:rPr>
        <w:t>5 изложить</w:t>
      </w:r>
      <w:r w:rsidRPr="002374AB">
        <w:rPr>
          <w:rFonts w:ascii="Times New Roman" w:eastAsia="Calibri" w:hAnsi="Times New Roman" w:cs="Times New Roman"/>
          <w:sz w:val="12"/>
          <w:szCs w:val="12"/>
        </w:rPr>
        <w:t xml:space="preserve"> в новой </w:t>
      </w:r>
      <w:r w:rsidR="004F4C4D" w:rsidRPr="002374AB">
        <w:rPr>
          <w:rFonts w:ascii="Times New Roman" w:eastAsia="Calibri" w:hAnsi="Times New Roman" w:cs="Times New Roman"/>
          <w:sz w:val="12"/>
          <w:szCs w:val="12"/>
        </w:rPr>
        <w:t>редакции (</w:t>
      </w:r>
      <w:r w:rsidRPr="002374AB">
        <w:rPr>
          <w:rFonts w:ascii="Times New Roman" w:eastAsia="Calibri" w:hAnsi="Times New Roman" w:cs="Times New Roman"/>
          <w:sz w:val="12"/>
          <w:szCs w:val="12"/>
        </w:rPr>
        <w:t>прилагаются).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 xml:space="preserve">2. Настоящее решение опубликовать в газете «Сергиевский вестник» и разместить на официальном сайте муниципального района </w:t>
      </w:r>
      <w:r w:rsidR="004F4C4D" w:rsidRPr="002374AB">
        <w:rPr>
          <w:rFonts w:ascii="Times New Roman" w:eastAsia="Calibri" w:hAnsi="Times New Roman" w:cs="Times New Roman"/>
          <w:sz w:val="12"/>
          <w:szCs w:val="12"/>
        </w:rPr>
        <w:t>Сергиевский http://www.sergievsk.ru/</w:t>
      </w:r>
      <w:r w:rsidRPr="002374A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3.</w:t>
      </w:r>
      <w:r w:rsidR="004F4C4D" w:rsidRPr="002374AB">
        <w:rPr>
          <w:rFonts w:ascii="Times New Roman" w:eastAsia="Calibri" w:hAnsi="Times New Roman" w:cs="Times New Roman"/>
          <w:sz w:val="12"/>
          <w:szCs w:val="12"/>
        </w:rPr>
        <w:t xml:space="preserve"> Настоящее</w:t>
      </w:r>
      <w:r w:rsidRPr="002374AB">
        <w:rPr>
          <w:rFonts w:ascii="Times New Roman" w:eastAsia="Calibri" w:hAnsi="Times New Roman" w:cs="Times New Roman"/>
          <w:sz w:val="12"/>
          <w:szCs w:val="12"/>
        </w:rPr>
        <w:t xml:space="preserve"> решение вступает в силу с момента его официального опубликования.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4F4C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74AB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4F4C4D" w:rsidRDefault="002374AB" w:rsidP="004F4C4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Н.П.Малиновский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И.О.Главы сельского поселения Кармало-Аделяково</w:t>
      </w:r>
    </w:p>
    <w:p w:rsidR="004F4C4D" w:rsidRDefault="002374AB" w:rsidP="004F4C4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374AB" w:rsidRPr="002374AB" w:rsidRDefault="002374AB" w:rsidP="004F4C4D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74AB">
        <w:rPr>
          <w:rFonts w:ascii="Times New Roman" w:eastAsia="Calibri" w:hAnsi="Times New Roman" w:cs="Times New Roman"/>
          <w:sz w:val="12"/>
          <w:szCs w:val="12"/>
        </w:rPr>
        <w:t>Г.И.Гаврилова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4F4C4D" w:rsidRPr="004F4C4D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4F4C4D" w:rsidRDefault="004F4C4D" w:rsidP="004F4C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C4D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Кармало-Аделяково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678"/>
        <w:gridCol w:w="143"/>
        <w:gridCol w:w="141"/>
        <w:gridCol w:w="709"/>
        <w:gridCol w:w="283"/>
        <w:gridCol w:w="567"/>
        <w:gridCol w:w="572"/>
      </w:tblGrid>
      <w:tr w:rsidR="004F4C4D" w:rsidRPr="004F4C4D" w:rsidTr="004F4C4D">
        <w:trPr>
          <w:trHeight w:val="20"/>
        </w:trPr>
        <w:tc>
          <w:tcPr>
            <w:tcW w:w="286" w:type="pct"/>
            <w:vMerge w:val="restar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8" w:name="RANGE!A6:I102"/>
            <w:r w:rsidRPr="004F4C4D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8"/>
          </w:p>
        </w:tc>
        <w:tc>
          <w:tcPr>
            <w:tcW w:w="3108" w:type="pct"/>
            <w:vMerge w:val="restar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5" w:type="pct"/>
            <w:vMerge w:val="restar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94" w:type="pct"/>
            <w:vMerge w:val="restar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vMerge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08" w:type="pct"/>
            <w:vMerge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F4C4D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8 505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1 138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3 943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1 103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1 103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1 103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2 063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1 960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1 608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1 608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278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программа"Содержание улично-дорожной сети сельского (городского)поселения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728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728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728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2 239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1 239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1 239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673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673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8 505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4F4C4D" w:rsidRPr="004F4C4D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4F4C4D" w:rsidRDefault="004F4C4D" w:rsidP="004F4C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C4D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</w:p>
    <w:p w:rsidR="004F4C4D" w:rsidRDefault="004F4C4D" w:rsidP="004F4C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C4D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</w:p>
    <w:p w:rsidR="00AE5392" w:rsidRPr="004F4C4D" w:rsidRDefault="004F4C4D" w:rsidP="004F4C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C4D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4F4C4D" w:rsidRPr="004F4C4D" w:rsidTr="004F4C4D">
        <w:trPr>
          <w:trHeight w:val="20"/>
        </w:trPr>
        <w:tc>
          <w:tcPr>
            <w:tcW w:w="3584" w:type="pct"/>
            <w:vMerge w:val="restar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vMerge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F4C4D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в том числе за счет целевых </w:t>
            </w:r>
            <w:r w:rsidRPr="004F4C4D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средств вышестоящих бюджетов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3 928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2 849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2 849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619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619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1 309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1 309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сельского (городского)поселения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728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728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755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702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702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F4C4D" w:rsidRPr="004F4C4D" w:rsidTr="004F4C4D">
        <w:trPr>
          <w:trHeight w:val="20"/>
        </w:trPr>
        <w:tc>
          <w:tcPr>
            <w:tcW w:w="3584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8 505</w:t>
            </w:r>
          </w:p>
        </w:tc>
        <w:tc>
          <w:tcPr>
            <w:tcW w:w="380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4F4C4D" w:rsidRPr="004F4C4D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4F4C4D" w:rsidRDefault="004F4C4D" w:rsidP="004F4C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F4C4D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AE5392" w:rsidRDefault="004F4C4D" w:rsidP="004F4C4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F4C4D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 - Аделяково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F4C4D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102"/>
        <w:gridCol w:w="715"/>
      </w:tblGrid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4F4C4D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</w:t>
            </w:r>
            <w:r w:rsidRPr="004F4C4D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ратора</w:t>
            </w:r>
          </w:p>
        </w:tc>
        <w:tc>
          <w:tcPr>
            <w:tcW w:w="84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627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627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-7 878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-7 878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-7 878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8 505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8 505</w:t>
            </w:r>
          </w:p>
        </w:tc>
      </w:tr>
      <w:tr w:rsidR="004F4C4D" w:rsidRPr="004F4C4D" w:rsidTr="004F4C4D">
        <w:trPr>
          <w:trHeight w:val="20"/>
        </w:trPr>
        <w:tc>
          <w:tcPr>
            <w:tcW w:w="286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8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1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4F4C4D" w:rsidRPr="004F4C4D" w:rsidRDefault="004F4C4D" w:rsidP="004F4C4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F4C4D">
              <w:rPr>
                <w:rFonts w:ascii="Times New Roman" w:eastAsia="Calibri" w:hAnsi="Times New Roman" w:cs="Times New Roman"/>
                <w:sz w:val="12"/>
                <w:szCs w:val="12"/>
              </w:rPr>
              <w:t>8 505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="00D82338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Калиновка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Калиновка муниципального района Сергиевский бюджет сельского поселения Калиновка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Калиновка муниципального района Сергиевский Самарской области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Калиновка муниципального района Сергиевский от 20 декабря 2023 года № 29 «О бюджете сельского поселения Калиновка муниципального района Сергиевский на 2024 год и плановый период 2025 и 2026 годов» следующие изменения и дополнения: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общий объем доходов – 9 499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общий объем расходов –10 054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дефицит – 555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Калиновка: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2024 год – 5 348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2025 год – 802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2026 год – 230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2024 год – 2 108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2024 год – 3 212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2025 год – 650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2026 год – 64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2024 год – 4 591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2025 год – 1 065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Калиновка муниципального района Сергиевский: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в 2024 году – в сумме 1 088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в 2025 году – в сумме 1 065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в 2026 году – в сумме 1 089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Л.Н.Дмитриева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А.С.Баранов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82338" w:rsidRPr="00D82338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D82338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D82338" w:rsidRDefault="00D82338" w:rsidP="00D823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Калиновка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678"/>
        <w:gridCol w:w="143"/>
        <w:gridCol w:w="141"/>
        <w:gridCol w:w="709"/>
        <w:gridCol w:w="283"/>
        <w:gridCol w:w="567"/>
        <w:gridCol w:w="572"/>
      </w:tblGrid>
      <w:tr w:rsidR="00D82338" w:rsidRPr="00D82338" w:rsidTr="00D82338">
        <w:trPr>
          <w:trHeight w:val="20"/>
        </w:trPr>
        <w:tc>
          <w:tcPr>
            <w:tcW w:w="286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9" w:name="RANGE!A6:I113"/>
            <w:r w:rsidRPr="00D82338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</w:t>
            </w:r>
            <w:r w:rsidRPr="00D82338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ителя бюджетных средств</w:t>
            </w:r>
            <w:bookmarkEnd w:id="19"/>
          </w:p>
        </w:tc>
        <w:tc>
          <w:tcPr>
            <w:tcW w:w="3108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</w:t>
            </w: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направлениям деятельности), группы и подгруппы видов расходов</w:t>
            </w:r>
          </w:p>
        </w:tc>
        <w:tc>
          <w:tcPr>
            <w:tcW w:w="95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Рз</w:t>
            </w:r>
          </w:p>
        </w:tc>
        <w:tc>
          <w:tcPr>
            <w:tcW w:w="94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08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82338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в том числе </w:t>
            </w:r>
            <w:r w:rsidRPr="00D82338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за счет целевых средств вышестоящих бюджетов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10 054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4 102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1 026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1 026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1 026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1 966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1 659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1 659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563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1 387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1 151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1 151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1 151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Мунициавльная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1 971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1 971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563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10 054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82338" w:rsidRPr="00D82338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D82338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D82338" w:rsidRDefault="00D82338" w:rsidP="00D823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D82338" w:rsidRDefault="00D82338" w:rsidP="00D823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</w:p>
    <w:p w:rsidR="00AE5392" w:rsidRPr="00D82338" w:rsidRDefault="00D82338" w:rsidP="00D823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D82338" w:rsidRPr="00D82338" w:rsidTr="00D82338">
        <w:trPr>
          <w:trHeight w:val="20"/>
        </w:trPr>
        <w:tc>
          <w:tcPr>
            <w:tcW w:w="3584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0" w:name="RANGE!A6:F61"/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0"/>
          </w:p>
        </w:tc>
        <w:tc>
          <w:tcPr>
            <w:tcW w:w="471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8233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2 823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2 823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573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573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924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924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1 151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1 151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576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576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"Противодействие коррупции на территории сельского (городского) </w:t>
            </w: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1 971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358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10 054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82338" w:rsidRPr="00D82338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D82338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D82338" w:rsidRDefault="00D82338" w:rsidP="00D823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AE5392" w:rsidRPr="00D82338" w:rsidRDefault="00D82338" w:rsidP="00D823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245"/>
        <w:gridCol w:w="572"/>
      </w:tblGrid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82338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4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4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555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4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555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4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10 054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4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10 054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01 05 02 01 01 0000 610</w:t>
            </w:r>
          </w:p>
        </w:tc>
        <w:tc>
          <w:tcPr>
            <w:tcW w:w="34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10 054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4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-9 499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4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-9 499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4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-9 499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Кандабулак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Кандабулак муниципального района Сергиевский бюджет сельского поселения Кандабулак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Кандабулак муниципального района Сергиевский Самарской области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Кандабулак от 20.12.2023 г. № 24 «О бюджете сельского поселения Кандабулак на 2024 год и плановый период 2025 и 2026 годов» следующие изменения и дополнения: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общий объем доходов – 7 980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общий объем расходов –8 946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дефицит – 966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Кандабулак: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2024 год – 3 684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2025 год –280 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2026 год – 187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lastRenderedPageBreak/>
        <w:t>на 2024 год – 138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2025 год – 152 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2024 год – 3 546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2025 год – 128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2026 год – 21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2024 год – 2 696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2025 год – 1 296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Кандабулак муниципального района Сергиевский: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в 2024 году – в сумме 1 324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в 2025 году – в сумме 1 296 тыс. рублей;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в 2026 году – в сумме 1 326 тыс. рублей.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82338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С.И.Кадерова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И.о. Главы сельского поселения Кандабулак</w:t>
      </w:r>
    </w:p>
    <w:p w:rsid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82338" w:rsidRPr="00D82338" w:rsidRDefault="00D82338" w:rsidP="00D8233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82338">
        <w:rPr>
          <w:rFonts w:ascii="Times New Roman" w:eastAsia="Calibri" w:hAnsi="Times New Roman" w:cs="Times New Roman"/>
          <w:sz w:val="12"/>
          <w:szCs w:val="12"/>
        </w:rPr>
        <w:t>Н.В.Комаровская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82338" w:rsidRPr="00D82338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D82338" w:rsidRDefault="00D82338" w:rsidP="00D823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Кандабулак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36"/>
        <w:gridCol w:w="141"/>
        <w:gridCol w:w="284"/>
        <w:gridCol w:w="709"/>
        <w:gridCol w:w="283"/>
        <w:gridCol w:w="567"/>
        <w:gridCol w:w="572"/>
      </w:tblGrid>
      <w:tr w:rsidR="00D82338" w:rsidRPr="00D82338" w:rsidTr="00D82338">
        <w:trPr>
          <w:trHeight w:val="20"/>
        </w:trPr>
        <w:tc>
          <w:tcPr>
            <w:tcW w:w="286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82338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3015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4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8233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8 946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4 243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1 073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1 073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1 073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2 301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2 207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1 729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1 729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552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2 263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2 145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1 583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1 380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1 380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1 166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1 166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1 166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D82338">
        <w:trPr>
          <w:trHeight w:val="20"/>
        </w:trPr>
        <w:tc>
          <w:tcPr>
            <w:tcW w:w="286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4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8 946</w:t>
            </w:r>
          </w:p>
        </w:tc>
        <w:tc>
          <w:tcPr>
            <w:tcW w:w="380" w:type="pct"/>
            <w:hideMark/>
          </w:tcPr>
          <w:p w:rsidR="00D82338" w:rsidRPr="00D82338" w:rsidRDefault="00D82338" w:rsidP="00D823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823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82338" w:rsidRPr="00D82338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D82338" w:rsidRDefault="00D82338" w:rsidP="00D823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7A4A32" w:rsidRDefault="00D82338" w:rsidP="00D823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</w:t>
      </w:r>
    </w:p>
    <w:p w:rsidR="00AE5392" w:rsidRPr="00D82338" w:rsidRDefault="00D82338" w:rsidP="00D8233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82338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Кандабулак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D82338" w:rsidRPr="00D82338" w:rsidTr="007A4A32">
        <w:trPr>
          <w:trHeight w:val="20"/>
        </w:trPr>
        <w:tc>
          <w:tcPr>
            <w:tcW w:w="3584" w:type="pct"/>
            <w:vMerge w:val="restar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vMerge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A4A32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4 235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2 940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2 940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776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776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1 191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1 188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1 188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1 583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1 380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1 380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</w:t>
            </w:r>
            <w:r w:rsidR="007A4A32"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сельского (</w:t>
            </w: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городского) </w:t>
            </w:r>
            <w:r w:rsidR="007A4A32"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поселения муниципального</w:t>
            </w: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841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806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806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</w:t>
            </w:r>
            <w:r w:rsidR="00D82338"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"Реконструкция, ремонт и укрепление материально-</w:t>
            </w: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технической базы</w:t>
            </w:r>
            <w:r w:rsidR="00D82338"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учреждений сельского</w:t>
            </w:r>
            <w:r w:rsidR="00D82338"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D82338"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562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82338" w:rsidRPr="00D82338" w:rsidTr="007A4A32">
        <w:trPr>
          <w:trHeight w:val="20"/>
        </w:trPr>
        <w:tc>
          <w:tcPr>
            <w:tcW w:w="3584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8 946</w:t>
            </w:r>
          </w:p>
        </w:tc>
        <w:tc>
          <w:tcPr>
            <w:tcW w:w="380" w:type="pct"/>
            <w:hideMark/>
          </w:tcPr>
          <w:p w:rsidR="00D82338" w:rsidRPr="007A4A32" w:rsidRDefault="00D82338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82338" w:rsidRPr="00D82338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7A4A32" w:rsidRDefault="007A4A32" w:rsidP="007A4A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AE5392" w:rsidRDefault="007A4A32" w:rsidP="007A4A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A4A32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104"/>
        <w:gridCol w:w="713"/>
      </w:tblGrid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A4A32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966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84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966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539</w:t>
            </w:r>
          </w:p>
        </w:tc>
        <w:tc>
          <w:tcPr>
            <w:tcW w:w="84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-7 980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-7 980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-7 980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539</w:t>
            </w:r>
          </w:p>
        </w:tc>
        <w:tc>
          <w:tcPr>
            <w:tcW w:w="84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8 946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8 946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8 946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2383" w:rsidRDefault="00B82383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КРАСНОСЕЛЬКОЕ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="007A4A32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7A4A32" w:rsidRDefault="007A4A32" w:rsidP="007A4A3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Красносельское 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Красносельское муниципального района Сергиевский бюджет сельского поселения Красносельское муниципального района Сергиевский на 2024 год и на плановый период 2025 и 2026 годов,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Красносельское муниципального района Сергиевский Самарской области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A4A32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4A32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Красносельское от 20.12.2023 г.  № 28 «О бюджете сельского поселения Красносельское на 2024 год и плановый период 2025 и 2026 годов» следующие изменения и дополнения: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4A32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общий объем доходов – 6 965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общий объем расходов –7 690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дефицит – 725 тыс. рублей.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4A32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Красносельское: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2024 год – 4 718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2025 год – 398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2026 год – 181 тыс. рублей.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2024 год – 161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2025 год – 151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2024 год – 4 557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2025 год –247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2026 год – 15 тыс. рублей.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2024 год – 1 235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2025 год – 577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4A32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Красносельское муниципального района Сергиевский: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в 2024 году – в сумме 590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в 2025 году – в сумме 577 тыс. рублей;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в 2026 году – в сумме 591 тыс. рублей.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4A32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4A32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4A3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A4A32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7A4A32" w:rsidRDefault="007A4A32" w:rsidP="007A4A3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Л.В.Мельник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7A4A32" w:rsidRDefault="007A4A32" w:rsidP="007A4A3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A4A32" w:rsidRPr="007A4A32" w:rsidRDefault="007A4A32" w:rsidP="007A4A32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sz w:val="12"/>
          <w:szCs w:val="12"/>
        </w:rPr>
        <w:t>Н.В.Вершков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7A4A32" w:rsidRPr="007A4A32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7A4A3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7A4A32" w:rsidRDefault="007A4A32" w:rsidP="007A4A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Красносельское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567"/>
        <w:gridCol w:w="572"/>
      </w:tblGrid>
      <w:tr w:rsidR="007A4A32" w:rsidRPr="007A4A32" w:rsidTr="007A4A32">
        <w:trPr>
          <w:trHeight w:val="20"/>
        </w:trPr>
        <w:tc>
          <w:tcPr>
            <w:tcW w:w="286" w:type="pct"/>
            <w:vMerge w:val="restar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1" w:name="RANGE!A6:I106"/>
            <w:r w:rsidRPr="007A4A32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1"/>
          </w:p>
        </w:tc>
        <w:tc>
          <w:tcPr>
            <w:tcW w:w="2920" w:type="pct"/>
            <w:vMerge w:val="restar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vMerge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A4A32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7 690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3 824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1 228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1 228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1 228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1 993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1 926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1 669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1 669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</w:t>
            </w: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1 152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1 034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756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1 389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1 389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1 389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1 389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286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7 690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7A4A32" w:rsidRPr="007A4A32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7A4A3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7A4A32" w:rsidRDefault="007A4A32" w:rsidP="007A4A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7A4A32" w:rsidRDefault="007A4A32" w:rsidP="007A4A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</w:t>
      </w:r>
    </w:p>
    <w:p w:rsidR="00AE5392" w:rsidRPr="007A4A32" w:rsidRDefault="007A4A32" w:rsidP="007A4A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Красносельское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7A4A32" w:rsidRPr="007A4A32" w:rsidTr="007A4A32">
        <w:trPr>
          <w:trHeight w:val="20"/>
        </w:trPr>
        <w:tc>
          <w:tcPr>
            <w:tcW w:w="3584" w:type="pct"/>
            <w:vMerge w:val="restar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vMerge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A4A32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3 891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3 035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3 035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1 554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1 546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1 546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756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A4A32" w:rsidRPr="007A4A32" w:rsidTr="007A4A32">
        <w:trPr>
          <w:trHeight w:val="20"/>
        </w:trPr>
        <w:tc>
          <w:tcPr>
            <w:tcW w:w="3584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7 690</w:t>
            </w:r>
          </w:p>
        </w:tc>
        <w:tc>
          <w:tcPr>
            <w:tcW w:w="380" w:type="pct"/>
            <w:hideMark/>
          </w:tcPr>
          <w:p w:rsidR="007A4A32" w:rsidRPr="007A4A32" w:rsidRDefault="007A4A32" w:rsidP="007A4A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4A3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7A4A32" w:rsidRPr="007A4A32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7A4A3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85545F" w:rsidRDefault="007A4A32" w:rsidP="007A4A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AE5392" w:rsidRDefault="007A4A32" w:rsidP="007A4A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A4A32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</w:t>
      </w:r>
      <w:r w:rsidR="0085545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A4A32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6"/>
        <w:gridCol w:w="5380"/>
        <w:gridCol w:w="436"/>
      </w:tblGrid>
      <w:tr w:rsidR="007A4A32" w:rsidRPr="007A4A32" w:rsidTr="0085545F">
        <w:trPr>
          <w:trHeight w:val="20"/>
        </w:trPr>
        <w:tc>
          <w:tcPr>
            <w:tcW w:w="28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5545F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57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290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7A4A32" w:rsidRPr="007A4A32" w:rsidTr="0085545F">
        <w:trPr>
          <w:trHeight w:val="20"/>
        </w:trPr>
        <w:tc>
          <w:tcPr>
            <w:tcW w:w="28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7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0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7A4A32" w:rsidRPr="007A4A32" w:rsidTr="0085545F">
        <w:trPr>
          <w:trHeight w:val="20"/>
        </w:trPr>
        <w:tc>
          <w:tcPr>
            <w:tcW w:w="28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57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290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</w:tr>
      <w:tr w:rsidR="007A4A32" w:rsidRPr="007A4A32" w:rsidTr="0085545F">
        <w:trPr>
          <w:trHeight w:val="20"/>
        </w:trPr>
        <w:tc>
          <w:tcPr>
            <w:tcW w:w="28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848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57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0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</w:tr>
      <w:tr w:rsidR="007A4A32" w:rsidRPr="007A4A32" w:rsidTr="0085545F">
        <w:trPr>
          <w:trHeight w:val="20"/>
        </w:trPr>
        <w:tc>
          <w:tcPr>
            <w:tcW w:w="28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427</w:t>
            </w:r>
          </w:p>
        </w:tc>
        <w:tc>
          <w:tcPr>
            <w:tcW w:w="848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57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290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-6 965</w:t>
            </w:r>
          </w:p>
        </w:tc>
      </w:tr>
      <w:tr w:rsidR="007A4A32" w:rsidRPr="007A4A32" w:rsidTr="0085545F">
        <w:trPr>
          <w:trHeight w:val="20"/>
        </w:trPr>
        <w:tc>
          <w:tcPr>
            <w:tcW w:w="28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8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57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290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-6 965</w:t>
            </w:r>
          </w:p>
        </w:tc>
      </w:tr>
      <w:tr w:rsidR="007A4A32" w:rsidRPr="007A4A32" w:rsidTr="0085545F">
        <w:trPr>
          <w:trHeight w:val="20"/>
        </w:trPr>
        <w:tc>
          <w:tcPr>
            <w:tcW w:w="28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8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57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0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-6 965</w:t>
            </w:r>
          </w:p>
        </w:tc>
      </w:tr>
      <w:tr w:rsidR="007A4A32" w:rsidRPr="007A4A32" w:rsidTr="0085545F">
        <w:trPr>
          <w:trHeight w:val="20"/>
        </w:trPr>
        <w:tc>
          <w:tcPr>
            <w:tcW w:w="28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427</w:t>
            </w:r>
          </w:p>
        </w:tc>
        <w:tc>
          <w:tcPr>
            <w:tcW w:w="848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57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290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7 690</w:t>
            </w:r>
          </w:p>
        </w:tc>
      </w:tr>
      <w:tr w:rsidR="007A4A32" w:rsidRPr="007A4A32" w:rsidTr="0085545F">
        <w:trPr>
          <w:trHeight w:val="20"/>
        </w:trPr>
        <w:tc>
          <w:tcPr>
            <w:tcW w:w="28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8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57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290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7 690</w:t>
            </w:r>
          </w:p>
        </w:tc>
      </w:tr>
      <w:tr w:rsidR="007A4A32" w:rsidRPr="007A4A32" w:rsidTr="0085545F">
        <w:trPr>
          <w:trHeight w:val="20"/>
        </w:trPr>
        <w:tc>
          <w:tcPr>
            <w:tcW w:w="28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8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576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0" w:type="pct"/>
            <w:hideMark/>
          </w:tcPr>
          <w:p w:rsidR="007A4A32" w:rsidRPr="0085545F" w:rsidRDefault="007A4A3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7 690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="0085545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85545F" w:rsidRDefault="0085545F" w:rsidP="008554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545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Кутузовский 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545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Кутузовский муниципального района Сергиевский бюджет сельского поселения Кутузовский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545F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Кутузовский муниципального района Сергиевский Самарской области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5545F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545F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Кутузовский муниципального района Сергиевский от 20 декабря 2023 года № 26 «О бюджете сельского поселения Кутузовский муниципального района Сергиевский на 2024 год и плановый период 2025 и 2026 годов» следующие изменения и дополнения: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545F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общий объем доходов – 11 587 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общий объем расходов –12 748 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дефицит – 1 161 тыс. рублей.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545F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Кутузовский: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2024 год – 7 228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2025 год – 731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2026 год – 328 тыс. рублей.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2024 год – 1 664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2025 год – 152 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2026 год – 166  тыс. рублей.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2024 год – 4 943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на 2025 год – </w:t>
      </w:r>
      <w:r w:rsidRPr="0085545F">
        <w:rPr>
          <w:rFonts w:ascii="Times New Roman" w:eastAsia="Calibri" w:hAnsi="Times New Roman" w:cs="Times New Roman"/>
          <w:sz w:val="12"/>
          <w:szCs w:val="12"/>
        </w:rPr>
        <w:t>579 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2026 год –  163  тыс. рублей.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2024 год – 4 497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2025 год – 1 180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lastRenderedPageBreak/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545F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Кутузовский муниципального района Сергиевский: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в 2024 году – в сумме 1 206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в 2025 году – в сумме 1 180 тыс. рублей;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в 2026 году – в сумме 1 207 тыс. рублей.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545F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545F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545F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85545F" w:rsidRDefault="0085545F" w:rsidP="008554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С.В.Максаев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85545F" w:rsidRDefault="0085545F" w:rsidP="008554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5545F" w:rsidRPr="0085545F" w:rsidRDefault="0085545F" w:rsidP="0085545F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545F">
        <w:rPr>
          <w:rFonts w:ascii="Times New Roman" w:eastAsia="Calibri" w:hAnsi="Times New Roman" w:cs="Times New Roman"/>
          <w:sz w:val="12"/>
          <w:szCs w:val="12"/>
        </w:rPr>
        <w:t>А.В. Сабельникова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85545F" w:rsidRPr="0085545F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="0085545F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85545F" w:rsidRDefault="0085545F" w:rsidP="008554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545F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Кутузовский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4538"/>
        <w:gridCol w:w="141"/>
        <w:gridCol w:w="284"/>
        <w:gridCol w:w="806"/>
        <w:gridCol w:w="220"/>
        <w:gridCol w:w="494"/>
        <w:gridCol w:w="611"/>
      </w:tblGrid>
      <w:tr w:rsidR="0085545F" w:rsidRPr="0085545F" w:rsidTr="0085545F">
        <w:trPr>
          <w:trHeight w:val="20"/>
        </w:trPr>
        <w:tc>
          <w:tcPr>
            <w:tcW w:w="285" w:type="pct"/>
            <w:vMerge w:val="restar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2" w:name="RANGE!A6:I110"/>
            <w:r w:rsidRPr="0085545F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2"/>
          </w:p>
        </w:tc>
        <w:tc>
          <w:tcPr>
            <w:tcW w:w="3016" w:type="pct"/>
            <w:vMerge w:val="restar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4" w:type="pct"/>
            <w:vMerge w:val="restar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536" w:type="pct"/>
            <w:vMerge w:val="restar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46" w:type="pct"/>
            <w:vMerge w:val="restar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34" w:type="pct"/>
            <w:gridSpan w:val="2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vMerge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6" w:type="pct"/>
            <w:vMerge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6" w:type="pct"/>
            <w:vMerge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6" w:type="pct"/>
            <w:vMerge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5545F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12 748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1 664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4 291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1 172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1 172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1 172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2 251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2 153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1 636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1 636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446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446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701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472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749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748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738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738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«Противодействия коррупции на территории сельского(городского)поселения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1 973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1 855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сельского(городского)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1 328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1 243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1 243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4 801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1 499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4 801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1 499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2 603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2 599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2 599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2 142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2 142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2 142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595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285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3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4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2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12 748</w:t>
            </w:r>
          </w:p>
        </w:tc>
        <w:tc>
          <w:tcPr>
            <w:tcW w:w="406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1 664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85545F" w:rsidRPr="0085545F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="0085545F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85545F" w:rsidRDefault="0085545F" w:rsidP="008554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545F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AE5392" w:rsidRPr="0085545F" w:rsidRDefault="0085545F" w:rsidP="008554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545F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85545F" w:rsidRPr="0085545F" w:rsidTr="0085545F">
        <w:trPr>
          <w:trHeight w:val="20"/>
        </w:trPr>
        <w:tc>
          <w:tcPr>
            <w:tcW w:w="3584" w:type="pct"/>
            <w:vMerge w:val="restar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vMerge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5545F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4 210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2 947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2 947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812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812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2 777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2 771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2 771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748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738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738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1 328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1 243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1 243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623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</w:t>
            </w:r>
            <w:r w:rsidR="005968A2"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«Противодействия</w:t>
            </w: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коррупции на территории сельского(городского)поселения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5968A2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</w:t>
            </w:r>
            <w:r w:rsidR="0085545F"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"Реконструкция, ремонт и укрепление материально-</w:t>
            </w: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технической базы</w:t>
            </w:r>
            <w:r w:rsidR="0085545F"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учреждений сельского</w:t>
            </w:r>
            <w:r w:rsidR="0085545F"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</w:t>
            </w:r>
            <w:r w:rsidR="005968A2"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«Комплексное</w:t>
            </w: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2 142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1 499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2 142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2 142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5545F" w:rsidRPr="0085545F" w:rsidTr="0085545F">
        <w:trPr>
          <w:trHeight w:val="20"/>
        </w:trPr>
        <w:tc>
          <w:tcPr>
            <w:tcW w:w="3584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12 748</w:t>
            </w:r>
          </w:p>
        </w:tc>
        <w:tc>
          <w:tcPr>
            <w:tcW w:w="380" w:type="pct"/>
            <w:hideMark/>
          </w:tcPr>
          <w:p w:rsidR="0085545F" w:rsidRPr="0085545F" w:rsidRDefault="0085545F" w:rsidP="008554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4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1 664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85545F" w:rsidRPr="0085545F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="0085545F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5968A2" w:rsidRDefault="005968A2" w:rsidP="005968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68A2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AE5392" w:rsidRDefault="005968A2" w:rsidP="005968A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Кутузовский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968A2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5968A2" w:rsidRPr="005968A2" w:rsidTr="005968A2">
        <w:trPr>
          <w:trHeight w:val="20"/>
        </w:trPr>
        <w:tc>
          <w:tcPr>
            <w:tcW w:w="286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968A2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5968A2" w:rsidRPr="005968A2" w:rsidTr="005968A2">
        <w:trPr>
          <w:trHeight w:val="20"/>
        </w:trPr>
        <w:tc>
          <w:tcPr>
            <w:tcW w:w="286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5968A2" w:rsidRPr="005968A2" w:rsidTr="005968A2">
        <w:trPr>
          <w:trHeight w:val="20"/>
        </w:trPr>
        <w:tc>
          <w:tcPr>
            <w:tcW w:w="286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1 161</w:t>
            </w:r>
          </w:p>
        </w:tc>
      </w:tr>
      <w:tr w:rsidR="005968A2" w:rsidRPr="005968A2" w:rsidTr="005968A2">
        <w:trPr>
          <w:trHeight w:val="20"/>
        </w:trPr>
        <w:tc>
          <w:tcPr>
            <w:tcW w:w="286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1 161</w:t>
            </w:r>
          </w:p>
        </w:tc>
      </w:tr>
      <w:tr w:rsidR="005968A2" w:rsidRPr="005968A2" w:rsidTr="005968A2">
        <w:trPr>
          <w:trHeight w:val="20"/>
        </w:trPr>
        <w:tc>
          <w:tcPr>
            <w:tcW w:w="286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-11 587</w:t>
            </w:r>
          </w:p>
        </w:tc>
      </w:tr>
      <w:tr w:rsidR="005968A2" w:rsidRPr="005968A2" w:rsidTr="005968A2">
        <w:trPr>
          <w:trHeight w:val="20"/>
        </w:trPr>
        <w:tc>
          <w:tcPr>
            <w:tcW w:w="286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428</w:t>
            </w:r>
          </w:p>
        </w:tc>
        <w:tc>
          <w:tcPr>
            <w:tcW w:w="847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-11 587</w:t>
            </w:r>
          </w:p>
        </w:tc>
      </w:tr>
      <w:tr w:rsidR="005968A2" w:rsidRPr="005968A2" w:rsidTr="005968A2">
        <w:trPr>
          <w:trHeight w:val="20"/>
        </w:trPr>
        <w:tc>
          <w:tcPr>
            <w:tcW w:w="286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-11 587</w:t>
            </w:r>
          </w:p>
        </w:tc>
      </w:tr>
      <w:tr w:rsidR="005968A2" w:rsidRPr="005968A2" w:rsidTr="005968A2">
        <w:trPr>
          <w:trHeight w:val="20"/>
        </w:trPr>
        <w:tc>
          <w:tcPr>
            <w:tcW w:w="286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12 748</w:t>
            </w:r>
          </w:p>
        </w:tc>
      </w:tr>
      <w:tr w:rsidR="005968A2" w:rsidRPr="005968A2" w:rsidTr="005968A2">
        <w:trPr>
          <w:trHeight w:val="20"/>
        </w:trPr>
        <w:tc>
          <w:tcPr>
            <w:tcW w:w="286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12 748</w:t>
            </w:r>
          </w:p>
        </w:tc>
      </w:tr>
      <w:tr w:rsidR="005968A2" w:rsidRPr="005968A2" w:rsidTr="005968A2">
        <w:trPr>
          <w:trHeight w:val="20"/>
        </w:trPr>
        <w:tc>
          <w:tcPr>
            <w:tcW w:w="286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5968A2" w:rsidRPr="005968A2" w:rsidRDefault="005968A2" w:rsidP="005968A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968A2">
              <w:rPr>
                <w:rFonts w:ascii="Times New Roman" w:eastAsia="Calibri" w:hAnsi="Times New Roman" w:cs="Times New Roman"/>
                <w:sz w:val="12"/>
                <w:szCs w:val="12"/>
              </w:rPr>
              <w:t>12 748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="005968A2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5968A2" w:rsidRDefault="005968A2" w:rsidP="005968A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68A2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Липовка 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968A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Липовка муниципального района Сергиевский бюджет сельского поселения Липовка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8A2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Липовка муниципального района Сергиевский Самарской области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5968A2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8A2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Липовка муниципального района Сергиевский от 20 декабря 2023 года № 26 «О бюджете сельского поселения Липовка муниципального района Сергиевский на 2024 год и плановый период 2025 и 2026 годов» следующие изменения и дополнения: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8A2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общий объем доходов – 5 943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общий объем расходов –6 722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дефицит – 779  тыс. рублей.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8A2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Утвердить объем безвозмездных поступлений в доход бюджета сельского поселения Липовка: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2024 год – 3 917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2025 год –  163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2026 год – 177 тыс. рублей.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2024 год – 138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2026 год – 166  тыс. рублей.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2024 год – 3 659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2025 год – 11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2026 год – 11 тыс. рублей.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2024 год – 1 367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2025 год – 526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8A2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Липовка муниципального района Сергиевский: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в 2024 году – в сумме 537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в 2025 году – в сумме 526 тыс. рублей;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в 2026 году – в сумме 538 тыс. рублей.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8A2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8A2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5968A2" w:rsidRPr="005968A2" w:rsidRDefault="005968A2" w:rsidP="005968A2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5968A2" w:rsidRPr="005968A2" w:rsidRDefault="005968A2" w:rsidP="00A86A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A86AE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968A2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A86AE8" w:rsidRDefault="005968A2" w:rsidP="00A86A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968A2" w:rsidRPr="005968A2" w:rsidRDefault="005968A2" w:rsidP="00A86A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5968A2" w:rsidRPr="005968A2" w:rsidRDefault="005968A2" w:rsidP="00A86A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968A2" w:rsidRPr="005968A2" w:rsidRDefault="005968A2" w:rsidP="00A86A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И.О.Главы сельского поселения Липовка</w:t>
      </w:r>
    </w:p>
    <w:p w:rsidR="00A86AE8" w:rsidRDefault="005968A2" w:rsidP="00A86A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968A2" w:rsidRPr="005968A2" w:rsidRDefault="005968A2" w:rsidP="00A86AE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968A2">
        <w:rPr>
          <w:rFonts w:ascii="Times New Roman" w:eastAsia="Calibri" w:hAnsi="Times New Roman" w:cs="Times New Roman"/>
          <w:sz w:val="12"/>
          <w:szCs w:val="12"/>
        </w:rPr>
        <w:t>В.П.Михайлова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86AE8" w:rsidRPr="00A86AE8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86AE8"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A86AE8" w:rsidRDefault="00A86AE8" w:rsidP="00A86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AE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Липовка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567"/>
        <w:gridCol w:w="572"/>
      </w:tblGrid>
      <w:tr w:rsidR="00A86AE8" w:rsidRPr="00A86AE8" w:rsidTr="00A86AE8">
        <w:trPr>
          <w:trHeight w:val="20"/>
        </w:trPr>
        <w:tc>
          <w:tcPr>
            <w:tcW w:w="286" w:type="pct"/>
            <w:vMerge w:val="restar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86AE8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920" w:type="pct"/>
            <w:vMerge w:val="restar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vMerge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86AE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429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6 722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1 062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1 434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1 383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1 151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1 151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1 184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963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845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977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977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977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6 722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86AE8" w:rsidRPr="00A86AE8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86AE8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86AE8" w:rsidRDefault="00A86AE8" w:rsidP="00A86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AE8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A86AE8" w:rsidRDefault="00A86AE8" w:rsidP="00A86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AE8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</w:t>
      </w:r>
    </w:p>
    <w:p w:rsidR="00AE5392" w:rsidRPr="00A86AE8" w:rsidRDefault="00A86AE8" w:rsidP="00A86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AE8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Липовка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A86AE8" w:rsidRPr="00A86AE8" w:rsidTr="00A86AE8">
        <w:trPr>
          <w:trHeight w:val="20"/>
        </w:trPr>
        <w:tc>
          <w:tcPr>
            <w:tcW w:w="3584" w:type="pct"/>
            <w:vMerge w:val="restar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vMerge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86AE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3 097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2 351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2 351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1 059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1 059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614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563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86AE8" w:rsidRPr="00A86AE8" w:rsidTr="00A86AE8">
        <w:trPr>
          <w:trHeight w:val="20"/>
        </w:trPr>
        <w:tc>
          <w:tcPr>
            <w:tcW w:w="3584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6 722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86AE8" w:rsidRPr="00A86AE8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86AE8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86AE8" w:rsidRDefault="00A86AE8" w:rsidP="00A86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AE8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AE5392" w:rsidRDefault="00A86AE8" w:rsidP="00A86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6AE8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245"/>
        <w:gridCol w:w="572"/>
      </w:tblGrid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86AE8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485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85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485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779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84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485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779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429</w:t>
            </w:r>
          </w:p>
        </w:tc>
        <w:tc>
          <w:tcPr>
            <w:tcW w:w="84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485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-5 943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485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-5 943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485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-5 943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429</w:t>
            </w:r>
          </w:p>
        </w:tc>
        <w:tc>
          <w:tcPr>
            <w:tcW w:w="84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485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6 722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485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6 722</w:t>
            </w:r>
          </w:p>
        </w:tc>
      </w:tr>
      <w:tr w:rsidR="00A86AE8" w:rsidRPr="00A86AE8" w:rsidTr="00A86AE8">
        <w:trPr>
          <w:trHeight w:val="20"/>
        </w:trPr>
        <w:tc>
          <w:tcPr>
            <w:tcW w:w="286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8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485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0" w:type="pct"/>
            <w:hideMark/>
          </w:tcPr>
          <w:p w:rsidR="00A86AE8" w:rsidRPr="00A86AE8" w:rsidRDefault="00A86AE8" w:rsidP="00A86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6AE8">
              <w:rPr>
                <w:rFonts w:ascii="Times New Roman" w:eastAsia="Calibri" w:hAnsi="Times New Roman" w:cs="Times New Roman"/>
                <w:sz w:val="12"/>
                <w:szCs w:val="12"/>
              </w:rPr>
              <w:t>6 722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="00A25467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A86AE8" w:rsidRDefault="00A86AE8" w:rsidP="00A86A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AE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Светлодольск</w:t>
      </w:r>
    </w:p>
    <w:p w:rsidR="00A86AE8" w:rsidRPr="00A86AE8" w:rsidRDefault="00A86AE8" w:rsidP="00A86A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AE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A86AE8" w:rsidRPr="00A86AE8" w:rsidRDefault="00A86AE8" w:rsidP="00A86AE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Светлодольск муниципального района Сергиевский бюджет сельского поселения Светлодольск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6AE8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 Самарской области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A86AE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86AE8" w:rsidRPr="00A86AE8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A86AE8" w:rsidRPr="00A86AE8">
        <w:rPr>
          <w:rFonts w:ascii="Times New Roman" w:eastAsia="Calibri" w:hAnsi="Times New Roman" w:cs="Times New Roman"/>
          <w:sz w:val="12"/>
          <w:szCs w:val="12"/>
        </w:rPr>
        <w:t xml:space="preserve">Внести в решение Собрания Представителей сельского поселения </w:t>
      </w:r>
      <w:r w:rsidRPr="00A86AE8">
        <w:rPr>
          <w:rFonts w:ascii="Times New Roman" w:eastAsia="Calibri" w:hAnsi="Times New Roman" w:cs="Times New Roman"/>
          <w:sz w:val="12"/>
          <w:szCs w:val="12"/>
        </w:rPr>
        <w:t>Светлодольск муниципального</w:t>
      </w:r>
      <w:r w:rsidR="00A86AE8" w:rsidRPr="00A86AE8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от 20 декабря 2023 года № 31 «О бюджете сельского поселения Светлодольск муниципального района </w:t>
      </w:r>
      <w:r w:rsidRPr="00A86AE8">
        <w:rPr>
          <w:rFonts w:ascii="Times New Roman" w:eastAsia="Calibri" w:hAnsi="Times New Roman" w:cs="Times New Roman"/>
          <w:sz w:val="12"/>
          <w:szCs w:val="12"/>
        </w:rPr>
        <w:t>Сергиевский на</w:t>
      </w:r>
      <w:r w:rsidR="00A86AE8" w:rsidRPr="00A86AE8">
        <w:rPr>
          <w:rFonts w:ascii="Times New Roman" w:eastAsia="Calibri" w:hAnsi="Times New Roman" w:cs="Times New Roman"/>
          <w:sz w:val="12"/>
          <w:szCs w:val="12"/>
        </w:rPr>
        <w:t xml:space="preserve"> 2024 год и плановый период 2025 и 2026 годов» следующие изменения и дополнения: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1)</w:t>
      </w:r>
      <w:r w:rsidR="00A254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6AE8">
        <w:rPr>
          <w:rFonts w:ascii="Times New Roman" w:eastAsia="Calibri" w:hAnsi="Times New Roman" w:cs="Times New Roman"/>
          <w:sz w:val="12"/>
          <w:szCs w:val="12"/>
        </w:rPr>
        <w:t xml:space="preserve">В статье 1 пункт </w:t>
      </w:r>
      <w:r w:rsidR="00A25467" w:rsidRPr="00A86AE8">
        <w:rPr>
          <w:rFonts w:ascii="Times New Roman" w:eastAsia="Calibri" w:hAnsi="Times New Roman" w:cs="Times New Roman"/>
          <w:sz w:val="12"/>
          <w:szCs w:val="12"/>
        </w:rPr>
        <w:t>1 изложить</w:t>
      </w:r>
      <w:r w:rsidRPr="00A86AE8">
        <w:rPr>
          <w:rFonts w:ascii="Times New Roman" w:eastAsia="Calibri" w:hAnsi="Times New Roman" w:cs="Times New Roman"/>
          <w:sz w:val="12"/>
          <w:szCs w:val="12"/>
        </w:rPr>
        <w:t xml:space="preserve"> в следующей редакции: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общий объем доходов –  148 833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общий объем расходов – 151 551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дефицит – 2 718 тыс. рублей.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2)</w:t>
      </w:r>
      <w:r w:rsidR="00A254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6AE8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Светлодольск: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2024 год – 143 428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2025 год – 54 293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2026 год – 41 098 тыс. рублей.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2024 год – 119 572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2025 год – 51 021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2026 год – 39 069 тыс. рублей.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2024 год – 13 397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2025 год – 3 272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2026 год – 2 029 тыс. рублей.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2024 год – 141 862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2025 год – 55 330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на 2026 год – 41 065 тыс. рублей.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3)</w:t>
      </w:r>
      <w:r w:rsidR="00A254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6AE8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Светлодольск муниципального района Сергиевский: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lastRenderedPageBreak/>
        <w:t>в 2024 году – в сумме 1 822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в 2025 году – в сумме 1 783 тыс. рублей;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в 2026 году – в сумме 1 824 тыс. рублей.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4)</w:t>
      </w:r>
      <w:r w:rsidR="00A254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6AE8">
        <w:rPr>
          <w:rFonts w:ascii="Times New Roman" w:eastAsia="Calibri" w:hAnsi="Times New Roman" w:cs="Times New Roman"/>
          <w:sz w:val="12"/>
          <w:szCs w:val="12"/>
        </w:rPr>
        <w:t xml:space="preserve">Приложения № 1,3,5 изложить в новой </w:t>
      </w:r>
      <w:r w:rsidR="00A25467" w:rsidRPr="00A86AE8">
        <w:rPr>
          <w:rFonts w:ascii="Times New Roman" w:eastAsia="Calibri" w:hAnsi="Times New Roman" w:cs="Times New Roman"/>
          <w:sz w:val="12"/>
          <w:szCs w:val="12"/>
        </w:rPr>
        <w:t>редакции (</w:t>
      </w:r>
      <w:r w:rsidRPr="00A86AE8">
        <w:rPr>
          <w:rFonts w:ascii="Times New Roman" w:eastAsia="Calibri" w:hAnsi="Times New Roman" w:cs="Times New Roman"/>
          <w:sz w:val="12"/>
          <w:szCs w:val="12"/>
        </w:rPr>
        <w:t xml:space="preserve">прилагаются).    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A2546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6AE8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A25467" w:rsidRDefault="00A86AE8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Н.А.Анцинова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A25467" w:rsidRDefault="00A86AE8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86AE8" w:rsidRPr="00A86AE8" w:rsidRDefault="00A86AE8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6AE8">
        <w:rPr>
          <w:rFonts w:ascii="Times New Roman" w:eastAsia="Calibri" w:hAnsi="Times New Roman" w:cs="Times New Roman"/>
          <w:sz w:val="12"/>
          <w:szCs w:val="12"/>
        </w:rPr>
        <w:t>Н.В.Андрюхин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25467" w:rsidRPr="00A25467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25467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A25467" w:rsidRDefault="00A25467" w:rsidP="00A254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467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Светлодольск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12"/>
        <w:gridCol w:w="283"/>
        <w:gridCol w:w="567"/>
        <w:gridCol w:w="569"/>
      </w:tblGrid>
      <w:tr w:rsidR="00A25467" w:rsidRPr="00A25467" w:rsidTr="00A25467">
        <w:trPr>
          <w:trHeight w:val="20"/>
        </w:trPr>
        <w:tc>
          <w:tcPr>
            <w:tcW w:w="286" w:type="pct"/>
            <w:vMerge w:val="restar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25467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920" w:type="pct"/>
            <w:vMerge w:val="restar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3" w:type="pct"/>
            <w:vMerge w:val="restar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5" w:type="pct"/>
            <w:gridSpan w:val="2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vMerge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vMerge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25467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151 551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119 572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4 830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1 430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1 430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1 430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1 430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2 013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1 852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773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</w:t>
            </w: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3 040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2 922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2 094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1 709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1 709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828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828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828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141 397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119 434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74 480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59 584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59 584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59 584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59 584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3 916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3 916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3 916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3 916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63 000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59 850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59 850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59 850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59 850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1 775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1 775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1 775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1 720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1 720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3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151 551</w:t>
            </w:r>
          </w:p>
        </w:tc>
        <w:tc>
          <w:tcPr>
            <w:tcW w:w="37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119 572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25467" w:rsidRPr="00A25467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25467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25467" w:rsidRDefault="00A25467" w:rsidP="00A254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467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</w:p>
    <w:p w:rsidR="00A25467" w:rsidRDefault="00A25467" w:rsidP="00A254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467">
        <w:rPr>
          <w:rFonts w:ascii="Times New Roman" w:eastAsia="Calibri" w:hAnsi="Times New Roman" w:cs="Times New Roman"/>
          <w:b/>
          <w:sz w:val="12"/>
          <w:szCs w:val="12"/>
        </w:rPr>
        <w:t>и непрограммным направлениям деятельности), группам и подгруппам видов расходов классификации расходов бюджета</w:t>
      </w:r>
    </w:p>
    <w:p w:rsidR="00AE5392" w:rsidRPr="00A25467" w:rsidRDefault="00A25467" w:rsidP="00A254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467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Светлодольск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A25467" w:rsidRPr="00A25467" w:rsidTr="00A25467">
        <w:trPr>
          <w:trHeight w:val="20"/>
        </w:trPr>
        <w:tc>
          <w:tcPr>
            <w:tcW w:w="3584" w:type="pct"/>
            <w:vMerge w:val="restar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3" w:name="RANGE!A6:F58"/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3"/>
          </w:p>
        </w:tc>
        <w:tc>
          <w:tcPr>
            <w:tcW w:w="471" w:type="pct"/>
            <w:vMerge w:val="restar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vMerge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25467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4 572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3 066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3 066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752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752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746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746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«Благоустройство территории сельского (городского)поселения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4 101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4 091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4 091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2 094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1 709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1 709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1 766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1 766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137 480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119 434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137 480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119 434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137 480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119 434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828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828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828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25467" w:rsidRPr="00A25467" w:rsidTr="00A25467">
        <w:trPr>
          <w:trHeight w:val="20"/>
        </w:trPr>
        <w:tc>
          <w:tcPr>
            <w:tcW w:w="3584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151 551</w:t>
            </w:r>
          </w:p>
        </w:tc>
        <w:tc>
          <w:tcPr>
            <w:tcW w:w="380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119 572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25467" w:rsidRPr="00A25467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25467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25467" w:rsidRDefault="00A25467" w:rsidP="00A254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467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AE5392" w:rsidRDefault="00A25467" w:rsidP="00A254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Светлодольск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25467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25467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2 718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2 718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-148 833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-148 833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-148 833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151 551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430</w:t>
            </w:r>
          </w:p>
        </w:tc>
        <w:tc>
          <w:tcPr>
            <w:tcW w:w="84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151 551</w:t>
            </w:r>
          </w:p>
        </w:tc>
      </w:tr>
      <w:tr w:rsidR="00A25467" w:rsidRPr="00A25467" w:rsidTr="00A25467">
        <w:trPr>
          <w:trHeight w:val="20"/>
        </w:trPr>
        <w:tc>
          <w:tcPr>
            <w:tcW w:w="286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A25467" w:rsidRPr="00A25467" w:rsidRDefault="00A25467" w:rsidP="00A254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25467">
              <w:rPr>
                <w:rFonts w:ascii="Times New Roman" w:eastAsia="Calibri" w:hAnsi="Times New Roman" w:cs="Times New Roman"/>
                <w:sz w:val="12"/>
                <w:szCs w:val="12"/>
              </w:rPr>
              <w:t>151 551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134F0E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E5392" w:rsidRPr="00641E4D" w:rsidRDefault="00AE5392" w:rsidP="00AE539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="00A25467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A25467" w:rsidRDefault="00A25467" w:rsidP="00A254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467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Сергиевск 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46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Сергиевск муниципального района Сергиевский бюджет сельского поселения Сергиевск муниципального района Сергиевский на 2024 год и на плановый период 2025 и 2026 годов,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Самарской области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A2546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5467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Сергиевск муниципального района Сергиевский от 20 декабря 2023 года № 24 «О бюджете сельского поселения Сергиевск муниципального района Сергиевский на 2024 год и плановый период 2025 и 2026 годов» следующие изменения и дополнения: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5467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общий объем доходов – 100 307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общий объем расходов –104 135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дефицит – 3 828 тыс. рублей.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5467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Сергиевск: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2024 год – 42 889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2025 год – 3 258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2026 год – 209 тыс. рублей.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2024 год – 26 094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2025 год – 0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2024 год – 16 058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2025 год – 3 258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2026 год – 209 тыс. рублей.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2024 год – 76 974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2025 год –   6 239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5467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Сергиевск муниципального района Сергиевский: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в 2024 году – в сумме 5 139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в 2025 году – в сумме 5 029 тыс. рублей;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в 2026 году – в сумме 5 145 тыс. рублей.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5467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25467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A25467" w:rsidRDefault="00A25467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Т.Н.Глушкова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A25467" w:rsidRDefault="00A25467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25467" w:rsidRPr="00A25467" w:rsidRDefault="00A25467" w:rsidP="00A25467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25467">
        <w:rPr>
          <w:rFonts w:ascii="Times New Roman" w:eastAsia="Calibri" w:hAnsi="Times New Roman" w:cs="Times New Roman"/>
          <w:sz w:val="12"/>
          <w:szCs w:val="12"/>
        </w:rPr>
        <w:t>М.М.Арчибасов</w:t>
      </w:r>
    </w:p>
    <w:p w:rsidR="00AE5392" w:rsidRPr="00641E4D" w:rsidRDefault="00AE5392" w:rsidP="00AE5392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25467" w:rsidRPr="00A25467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E5392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25467"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AE5392" w:rsidRPr="00A25467" w:rsidRDefault="00A25467" w:rsidP="00A254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25467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Сергиевск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678"/>
        <w:gridCol w:w="143"/>
        <w:gridCol w:w="141"/>
        <w:gridCol w:w="709"/>
        <w:gridCol w:w="283"/>
        <w:gridCol w:w="567"/>
        <w:gridCol w:w="572"/>
      </w:tblGrid>
      <w:tr w:rsidR="00393F74" w:rsidRPr="00A25467" w:rsidTr="00393F74">
        <w:trPr>
          <w:trHeight w:val="20"/>
        </w:trPr>
        <w:tc>
          <w:tcPr>
            <w:tcW w:w="286" w:type="pct"/>
            <w:vMerge w:val="restar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4" w:name="RANGE!A6:I117"/>
            <w:r w:rsidRPr="00393F74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4"/>
          </w:p>
        </w:tc>
        <w:tc>
          <w:tcPr>
            <w:tcW w:w="3108" w:type="pct"/>
            <w:vMerge w:val="restar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5" w:type="pct"/>
            <w:vMerge w:val="restar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94" w:type="pct"/>
            <w:vMerge w:val="restar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vMerge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08" w:type="pct"/>
            <w:vMerge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93F74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104 135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26 094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12 346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1 359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1 359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1 359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1 359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5 985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5 048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3 921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3 921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671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671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1 476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1 476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1 476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1 476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3 515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2 891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2 147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2 147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</w:t>
            </w:r>
            <w:r w:rsidR="00A25467"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"Реконструкция, ремонт и укрепление материально-</w:t>
            </w: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технической базы</w:t>
            </w:r>
            <w:r w:rsidR="00A25467"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учреждений сельского</w:t>
            </w:r>
            <w:r w:rsidR="00A25467"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</w:t>
            </w: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11 903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5 776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11 786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5 776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</w:t>
            </w:r>
            <w:r w:rsidR="00393F74"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«Содержание</w:t>
            </w: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5 645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5 645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5 645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униципальная</w:t>
            </w:r>
            <w:r w:rsidR="00A25467"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6 141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53 349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20 294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53 349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20 294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18 623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18 623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18 623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</w:t>
            </w:r>
            <w:r w:rsidR="00393F74"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«Содержание</w:t>
            </w: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12 961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12 961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12 961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7 652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7 652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7 652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484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</w:t>
            </w:r>
            <w:r w:rsidR="00393F74"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 (</w:t>
            </w: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городского) </w:t>
            </w:r>
            <w:r w:rsidR="00393F74"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муниципального</w:t>
            </w: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11 164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11 164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</w:t>
            </w:r>
            <w:r w:rsidR="00393F74"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сельского (</w:t>
            </w: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городского) </w:t>
            </w:r>
            <w:r w:rsidR="00393F74"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поселения муниципального</w:t>
            </w: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11 164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11 021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11 021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13 900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13 900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13 900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13 900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13 900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A25467" w:rsidTr="00393F74">
        <w:trPr>
          <w:trHeight w:val="20"/>
        </w:trPr>
        <w:tc>
          <w:tcPr>
            <w:tcW w:w="286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0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5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104 135</w:t>
            </w:r>
          </w:p>
        </w:tc>
        <w:tc>
          <w:tcPr>
            <w:tcW w:w="380" w:type="pct"/>
            <w:hideMark/>
          </w:tcPr>
          <w:p w:rsidR="00A25467" w:rsidRPr="00393F74" w:rsidRDefault="00A25467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26 094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25467" w:rsidRPr="00A25467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25467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393F74" w:rsidRDefault="00393F74" w:rsidP="00393F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</w:p>
    <w:p w:rsidR="00393F74" w:rsidRDefault="00393F74" w:rsidP="00393F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>и непрограммным направлениям деятельности), группам и подгруппам видов расходов классификации расходов бюджета</w:t>
      </w:r>
    </w:p>
    <w:p w:rsidR="00AE5392" w:rsidRPr="00393F74" w:rsidRDefault="00393F74" w:rsidP="00393F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Сергиевск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393F74" w:rsidRPr="00393F74" w:rsidTr="00393F74">
        <w:trPr>
          <w:trHeight w:val="20"/>
        </w:trPr>
        <w:tc>
          <w:tcPr>
            <w:tcW w:w="3584" w:type="pct"/>
            <w:vMerge w:val="restar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5" w:name="RANGE!A6:F66"/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5"/>
          </w:p>
        </w:tc>
        <w:tc>
          <w:tcPr>
            <w:tcW w:w="471" w:type="pct"/>
            <w:vMerge w:val="restar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vMerge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93F74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сельского(городского)поселения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10 893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4 294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4 294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19 107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19 057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19 057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1 042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627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18 606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18 606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18 606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11 433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11 289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11 289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518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7 652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6 817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7 652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7 652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13 900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13 900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13 900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па</w:t>
            </w: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6 141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5 776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14 113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13 478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93F74" w:rsidRPr="00393F74" w:rsidTr="00393F74">
        <w:trPr>
          <w:trHeight w:val="20"/>
        </w:trPr>
        <w:tc>
          <w:tcPr>
            <w:tcW w:w="3584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104 135</w:t>
            </w:r>
          </w:p>
        </w:tc>
        <w:tc>
          <w:tcPr>
            <w:tcW w:w="380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26 094</w:t>
            </w:r>
          </w:p>
        </w:tc>
      </w:tr>
    </w:tbl>
    <w:p w:rsidR="00AE5392" w:rsidRDefault="00AE5392" w:rsidP="00AE539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25467" w:rsidRPr="00A25467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AE5392" w:rsidRPr="00641E4D" w:rsidRDefault="00AE5392" w:rsidP="00AE539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E5392" w:rsidRDefault="00A25467" w:rsidP="00AE539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№18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AE5392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AE5392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393F74" w:rsidRDefault="00393F74" w:rsidP="00393F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AE5392" w:rsidRDefault="00393F74" w:rsidP="00393F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393F74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393F74" w:rsidRPr="00393F74" w:rsidTr="00393F74">
        <w:trPr>
          <w:trHeight w:val="20"/>
        </w:trPr>
        <w:tc>
          <w:tcPr>
            <w:tcW w:w="286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93F74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393F74" w:rsidRPr="00393F74" w:rsidTr="00393F74">
        <w:trPr>
          <w:trHeight w:val="20"/>
        </w:trPr>
        <w:tc>
          <w:tcPr>
            <w:tcW w:w="286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393F74" w:rsidRPr="00393F74" w:rsidTr="00393F74">
        <w:trPr>
          <w:trHeight w:val="20"/>
        </w:trPr>
        <w:tc>
          <w:tcPr>
            <w:tcW w:w="286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3 828</w:t>
            </w:r>
          </w:p>
        </w:tc>
      </w:tr>
      <w:tr w:rsidR="00393F74" w:rsidRPr="00393F74" w:rsidTr="00393F74">
        <w:trPr>
          <w:trHeight w:val="20"/>
        </w:trPr>
        <w:tc>
          <w:tcPr>
            <w:tcW w:w="286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3 828</w:t>
            </w:r>
          </w:p>
        </w:tc>
      </w:tr>
      <w:tr w:rsidR="00393F74" w:rsidRPr="00393F74" w:rsidTr="00393F74">
        <w:trPr>
          <w:trHeight w:val="20"/>
        </w:trPr>
        <w:tc>
          <w:tcPr>
            <w:tcW w:w="286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-100 307</w:t>
            </w:r>
          </w:p>
        </w:tc>
      </w:tr>
      <w:tr w:rsidR="00393F74" w:rsidRPr="00393F74" w:rsidTr="00393F74">
        <w:trPr>
          <w:trHeight w:val="20"/>
        </w:trPr>
        <w:tc>
          <w:tcPr>
            <w:tcW w:w="286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-100 307</w:t>
            </w:r>
          </w:p>
        </w:tc>
      </w:tr>
      <w:tr w:rsidR="00393F74" w:rsidRPr="00393F74" w:rsidTr="00393F74">
        <w:trPr>
          <w:trHeight w:val="20"/>
        </w:trPr>
        <w:tc>
          <w:tcPr>
            <w:tcW w:w="286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-100 307</w:t>
            </w:r>
          </w:p>
        </w:tc>
      </w:tr>
      <w:tr w:rsidR="00393F74" w:rsidRPr="00393F74" w:rsidTr="00393F74">
        <w:trPr>
          <w:trHeight w:val="20"/>
        </w:trPr>
        <w:tc>
          <w:tcPr>
            <w:tcW w:w="286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104 135</w:t>
            </w:r>
          </w:p>
        </w:tc>
      </w:tr>
      <w:tr w:rsidR="00393F74" w:rsidRPr="00393F74" w:rsidTr="00393F74">
        <w:trPr>
          <w:trHeight w:val="20"/>
        </w:trPr>
        <w:tc>
          <w:tcPr>
            <w:tcW w:w="286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104 135</w:t>
            </w:r>
          </w:p>
        </w:tc>
      </w:tr>
      <w:tr w:rsidR="00393F74" w:rsidRPr="00393F74" w:rsidTr="00393F74">
        <w:trPr>
          <w:trHeight w:val="20"/>
        </w:trPr>
        <w:tc>
          <w:tcPr>
            <w:tcW w:w="286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393F74" w:rsidRPr="00393F74" w:rsidRDefault="00393F74" w:rsidP="00393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104 135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393F74" w:rsidRDefault="00393F74" w:rsidP="00393F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Серноводск 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Серноводск муниципального района Сергиевский бюджет сельского поселения Серноводск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3F74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Серноводск муниципального района Сергиевский Самарской области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3F74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Серноводск муниципального района Сергиевский от 20 декабря 2023 года № 26 «О бюджете сельского поселения Серноводск муниципального района Сергиевский на 2024 год и плановый период 2025 и 2026 годов» следующие изменения и дополнения: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3F74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общий объем доходов – 190 325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общий объем расходов –191 087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дефицит – 762 тыс. рублей.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3F74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Серноводск: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2024 год – 181 446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lastRenderedPageBreak/>
        <w:t>на 2025 год – 3 398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2026 год – 1 999 тыс. рублей.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2024 год – 151 294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2025 год – 379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2026 год – 414 тыс. рублей.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2024 год – 14 733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2025 год – 3 019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2026 год – 1 585 тыс. рублей.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2024 год – 181 665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2025 год – 6 488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3F74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Серноводск муниципального района Сергиевский: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в 2024 году – в сумме 1 521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в 2025 году – в сумме 1 488 тыс. рублей;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в 2026 году – в сумме 1 585 тыс. рублей.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3F74">
        <w:rPr>
          <w:rFonts w:ascii="Times New Roman" w:eastAsia="Calibri" w:hAnsi="Times New Roman" w:cs="Times New Roman"/>
          <w:sz w:val="12"/>
          <w:szCs w:val="12"/>
        </w:rPr>
        <w:t xml:space="preserve">Приложения № 1,3,5 изложить в новой редакции (прилагаются).    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93F74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393F74" w:rsidRDefault="00393F74" w:rsidP="00393F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93F74" w:rsidRDefault="00393F74" w:rsidP="00393F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Н.Ю.Саломасова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393F74" w:rsidRDefault="00393F74" w:rsidP="00393F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93F74" w:rsidRPr="00393F74" w:rsidRDefault="00393F74" w:rsidP="00393F7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sz w:val="12"/>
          <w:szCs w:val="12"/>
        </w:rPr>
        <w:t>В.В.Тулгаев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2038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134F0E" w:rsidRPr="0020755B" w:rsidRDefault="0020755B" w:rsidP="00207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755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Серноводск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567"/>
        <w:gridCol w:w="572"/>
      </w:tblGrid>
      <w:tr w:rsidR="0020755B" w:rsidRPr="0020755B" w:rsidTr="0020755B">
        <w:trPr>
          <w:trHeight w:val="20"/>
        </w:trPr>
        <w:tc>
          <w:tcPr>
            <w:tcW w:w="286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6" w:name="RANGE!A6:I122"/>
            <w:r w:rsidRPr="0020755B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6"/>
          </w:p>
        </w:tc>
        <w:tc>
          <w:tcPr>
            <w:tcW w:w="2920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755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191 087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151 294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6 040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1 267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1 267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1 267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2 836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</w:t>
            </w:r>
            <w:r w:rsidR="00B82383"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«Совершенствование</w:t>
            </w: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2 048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2 048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1 399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1 198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168 723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143 889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168 605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143 889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149 839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127 363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149 839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127 363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149 839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127 363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па</w:t>
            </w: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16 940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13 122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7 033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13 122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7 033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3 937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3 937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3 937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1 577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1 577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1 577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1 050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1 050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1 050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1 918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1 842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1 842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191 087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151 294</w:t>
            </w:r>
          </w:p>
        </w:tc>
      </w:tr>
    </w:tbl>
    <w:p w:rsidR="0020755B" w:rsidRDefault="0020755B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2038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20755B" w:rsidRDefault="0020755B" w:rsidP="00207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</w:p>
    <w:p w:rsidR="0020755B" w:rsidRDefault="0020755B" w:rsidP="00207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>и непрограммным направлениям деятельности), группам и подгруппам видов расходов классификации расходов бюджета</w:t>
      </w:r>
    </w:p>
    <w:p w:rsidR="0020755B" w:rsidRPr="00393F74" w:rsidRDefault="0020755B" w:rsidP="00207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Серноводск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20755B" w:rsidRPr="00393F74" w:rsidTr="0020755B">
        <w:trPr>
          <w:trHeight w:val="20"/>
        </w:trPr>
        <w:tc>
          <w:tcPr>
            <w:tcW w:w="3584" w:type="pct"/>
            <w:vMerge w:val="restar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7" w:name="RANGE!A6:F64"/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7"/>
          </w:p>
        </w:tc>
        <w:tc>
          <w:tcPr>
            <w:tcW w:w="471" w:type="pct"/>
            <w:vMerge w:val="restar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vMerge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93F74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5 955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3 660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3 660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773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773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1 506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1 506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4 178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4 124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4 124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3 403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3 403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3 403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2 014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1 938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1 938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151 339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128 413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151 339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128 413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151 339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128 413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16 940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16 526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6 108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5 983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393F74" w:rsidTr="0020755B">
        <w:trPr>
          <w:trHeight w:val="20"/>
        </w:trPr>
        <w:tc>
          <w:tcPr>
            <w:tcW w:w="3584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191 087</w:t>
            </w:r>
          </w:p>
        </w:tc>
        <w:tc>
          <w:tcPr>
            <w:tcW w:w="380" w:type="pct"/>
            <w:hideMark/>
          </w:tcPr>
          <w:p w:rsidR="0020755B" w:rsidRPr="00393F74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151 294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Pr="000B2038">
        <w:rPr>
          <w:rFonts w:ascii="Times New Roman" w:eastAsia="Calibri" w:hAnsi="Times New Roman" w:cs="Times New Roman"/>
          <w:i/>
          <w:sz w:val="12"/>
          <w:szCs w:val="12"/>
        </w:rPr>
        <w:t>Антоновка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20755B" w:rsidRDefault="0020755B" w:rsidP="00207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93F74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сельского поселения Серноводск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20755B" w:rsidRPr="00393F74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755B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20755B" w:rsidRPr="00393F74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20755B" w:rsidRPr="00393F74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762</w:t>
            </w:r>
          </w:p>
        </w:tc>
      </w:tr>
      <w:tr w:rsidR="0020755B" w:rsidRPr="00393F74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762</w:t>
            </w:r>
          </w:p>
        </w:tc>
      </w:tr>
      <w:tr w:rsidR="0020755B" w:rsidRPr="00393F74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191 087</w:t>
            </w:r>
          </w:p>
        </w:tc>
      </w:tr>
      <w:tr w:rsidR="0020755B" w:rsidRPr="00393F74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191 087</w:t>
            </w:r>
          </w:p>
        </w:tc>
      </w:tr>
      <w:tr w:rsidR="0020755B" w:rsidRPr="00393F74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01 05 02 01 01 0000 610</w:t>
            </w:r>
          </w:p>
        </w:tc>
        <w:tc>
          <w:tcPr>
            <w:tcW w:w="3392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47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191 087</w:t>
            </w:r>
          </w:p>
        </w:tc>
      </w:tr>
      <w:tr w:rsidR="0020755B" w:rsidRPr="00393F74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-190 325</w:t>
            </w:r>
          </w:p>
        </w:tc>
      </w:tr>
      <w:tr w:rsidR="0020755B" w:rsidRPr="00393F74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-190 325</w:t>
            </w:r>
          </w:p>
        </w:tc>
      </w:tr>
      <w:tr w:rsidR="0020755B" w:rsidRPr="00393F74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-190 325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="0020755B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20755B" w:rsidRDefault="0020755B" w:rsidP="0020755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755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Сургут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755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Сургут муниципального района Сергиевский бюджет сельского поселения Сургут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755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Сургут муниципального района Сергиевский Самарской области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20755B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0755B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Сургут муниципального района Сергиевский от 20 декабря 2023 года № 27 «О бюджете сельского поселения Сургут муниципального района Сергиевский на 2024 год и плановый период 2025 и 2026 годов» следующие изменения и дополнения: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755B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общий объем доходов – 173 430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общий объем расходов –177 048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дефицит – 3 618  тыс. рублей.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755B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Сургут: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2024 год – 151 822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2025 год – 483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2026 год – 518 тыс. рублей.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2024 год – 138 057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2025 год – 379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2026 год – 414 тыс. рублей.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2024 год – 13 765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2025 год – 104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2026 год – 104 тыс. рублей.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2024 год – 158 233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на 2025 год – 5 092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lastRenderedPageBreak/>
        <w:t>на 2026 год – 0 тыс. рублей.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755B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Сургут муниципального района Сергиевский: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в 2024 году – в сумме 3 159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в 2025 году – в сумме 3 092 тыс. рублей;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в 2026 году – в сумме 3 163 тыс. рублей.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755B">
        <w:rPr>
          <w:rFonts w:ascii="Times New Roman" w:eastAsia="Calibri" w:hAnsi="Times New Roman" w:cs="Times New Roman"/>
          <w:sz w:val="12"/>
          <w:szCs w:val="12"/>
        </w:rPr>
        <w:t xml:space="preserve">Приложения № 1,3,5 изложить в новой редакции (прилагаются).    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755B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755B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20755B" w:rsidRDefault="0020755B" w:rsidP="0020755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А.Б.Александров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И.О.Главы сельского поселения Сургут</w:t>
      </w:r>
    </w:p>
    <w:p w:rsidR="0020755B" w:rsidRDefault="0020755B" w:rsidP="0020755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755B" w:rsidRPr="0020755B" w:rsidRDefault="0020755B" w:rsidP="0020755B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755B">
        <w:rPr>
          <w:rFonts w:ascii="Times New Roman" w:eastAsia="Calibri" w:hAnsi="Times New Roman" w:cs="Times New Roman"/>
          <w:sz w:val="12"/>
          <w:szCs w:val="12"/>
        </w:rPr>
        <w:t>А.С.Киселёв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20755B" w:rsidRPr="0020755B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20755B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№14</w:t>
      </w:r>
      <w:r w:rsidR="00134F0E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134F0E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134F0E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134F0E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134F0E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134F0E" w:rsidRPr="0020755B" w:rsidRDefault="0020755B" w:rsidP="00207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755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Сургут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36"/>
        <w:gridCol w:w="141"/>
        <w:gridCol w:w="284"/>
        <w:gridCol w:w="709"/>
        <w:gridCol w:w="283"/>
        <w:gridCol w:w="567"/>
        <w:gridCol w:w="572"/>
      </w:tblGrid>
      <w:tr w:rsidR="0020755B" w:rsidRPr="0020755B" w:rsidTr="0020755B">
        <w:trPr>
          <w:trHeight w:val="20"/>
        </w:trPr>
        <w:tc>
          <w:tcPr>
            <w:tcW w:w="286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8" w:name="RANGE!A6:I112"/>
            <w:r w:rsidRPr="0020755B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8"/>
          </w:p>
        </w:tc>
        <w:tc>
          <w:tcPr>
            <w:tcW w:w="3015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4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20755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177 048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138 057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1 406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1 406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1 406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4 325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3 860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2 894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2 894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2 838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«Совершенствование муниципального управления </w:t>
            </w: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1 417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1 066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1 066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1 295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1 295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1 295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145 315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134 125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145 197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134 125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3 854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3 854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3 854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19 067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3 565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19 067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3 565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10 878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10 878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10 878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4 436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4 436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4 436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2 201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2 201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2 201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2 115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2 115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20755B">
        <w:trPr>
          <w:trHeight w:val="20"/>
        </w:trPr>
        <w:tc>
          <w:tcPr>
            <w:tcW w:w="286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4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177 048</w:t>
            </w:r>
          </w:p>
        </w:tc>
        <w:tc>
          <w:tcPr>
            <w:tcW w:w="380" w:type="pct"/>
            <w:hideMark/>
          </w:tcPr>
          <w:p w:rsidR="0020755B" w:rsidRPr="0020755B" w:rsidRDefault="0020755B" w:rsidP="0020755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0755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138 057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20755B" w:rsidRPr="0020755B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20755B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№14</w:t>
      </w:r>
      <w:r w:rsidR="00134F0E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134F0E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134F0E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134F0E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134F0E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20755B" w:rsidRDefault="0020755B" w:rsidP="00207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755B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134F0E" w:rsidRPr="0020755B" w:rsidRDefault="0020755B" w:rsidP="0020755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755B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20755B" w:rsidRPr="0020755B" w:rsidTr="00FB6851">
        <w:trPr>
          <w:trHeight w:val="20"/>
        </w:trPr>
        <w:tc>
          <w:tcPr>
            <w:tcW w:w="3584" w:type="pct"/>
            <w:vMerge w:val="restar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9" w:name="RANGE!A6:F60"/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9"/>
          </w:p>
        </w:tc>
        <w:tc>
          <w:tcPr>
            <w:tcW w:w="471" w:type="pct"/>
            <w:vMerge w:val="restar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vMerge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B6851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</w:t>
            </w:r>
            <w:r w:rsidR="00FB6851"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«Совершенствование</w:t>
            </w: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7 882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368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4 644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4 644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1 020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1 020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2 177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2 177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11 393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11 323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11 323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8 291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8 291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8 291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</w:t>
            </w:r>
            <w:r w:rsidR="00FB6851"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сельского (</w:t>
            </w: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городского) </w:t>
            </w:r>
            <w:r w:rsidR="00FB6851"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поселения муниципального</w:t>
            </w: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района Сергиевский"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2 334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2 248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2 248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</w:t>
            </w:r>
            <w:r w:rsidR="0020755B"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"Реконструкция, ремонт и укрепление материально-</w:t>
            </w: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технической базы</w:t>
            </w:r>
            <w:r w:rsidR="0020755B"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учреждений сельского</w:t>
            </w:r>
            <w:r w:rsidR="0020755B"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1 295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1 295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</w:t>
            </w:r>
            <w:r w:rsidR="00FB6851"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программа «Комплексное</w:t>
            </w: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141 184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134 125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 w:rsid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3 752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3 565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20755B" w:rsidRPr="0020755B" w:rsidTr="00FB6851">
        <w:trPr>
          <w:trHeight w:val="20"/>
        </w:trPr>
        <w:tc>
          <w:tcPr>
            <w:tcW w:w="3584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177 048</w:t>
            </w:r>
          </w:p>
        </w:tc>
        <w:tc>
          <w:tcPr>
            <w:tcW w:w="380" w:type="pct"/>
            <w:hideMark/>
          </w:tcPr>
          <w:p w:rsidR="0020755B" w:rsidRPr="00FB6851" w:rsidRDefault="0020755B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138 057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20755B" w:rsidRPr="0020755B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20755B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№14</w:t>
      </w:r>
      <w:r w:rsidR="00134F0E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 w:rsidR="00134F0E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="00134F0E"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134F0E"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="00134F0E"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134F0E" w:rsidRDefault="00FB6851" w:rsidP="00FB68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сельского поселения Сургут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247"/>
        <w:gridCol w:w="572"/>
      </w:tblGrid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B6851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48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8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48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3 618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48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3 618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48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-173 430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48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-173 430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433</w:t>
            </w:r>
          </w:p>
        </w:tc>
        <w:tc>
          <w:tcPr>
            <w:tcW w:w="84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48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-173 430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48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177 048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48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177 048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48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177 048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="00FB685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FB6851" w:rsidRDefault="00FB6851" w:rsidP="00FB685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851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городского поселения Суходол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85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городского поселения Суходол муниципального района Сергиевский бюджет городского поселения Суходол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851">
        <w:rPr>
          <w:rFonts w:ascii="Times New Roman" w:eastAsia="Calibri" w:hAnsi="Times New Roman" w:cs="Times New Roman"/>
          <w:sz w:val="12"/>
          <w:szCs w:val="12"/>
        </w:rPr>
        <w:t>Собрание представителей городского поселения Суходол муниципального района Сергиевский Самарской области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B685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851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городского поселения Суходол от 20.12.2023 г. № 28 «О бюджете городского поселения Суходол на 2024 год и плановый период 2025 и 2026 годов» следующие изменения и дополнения: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851">
        <w:rPr>
          <w:rFonts w:ascii="Times New Roman" w:eastAsia="Calibri" w:hAnsi="Times New Roman" w:cs="Times New Roman"/>
          <w:sz w:val="12"/>
          <w:szCs w:val="12"/>
        </w:rPr>
        <w:t>Статью 1 изложить в следующей редакции: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общий объем доходов – 135 099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общий объем расходов –135 416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дефицит – 317 тыс. рублей.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851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городского поселения Суходол: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2024 год – 51 882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2025 год – 1 428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2026 год – 1 533 тыс. рублей.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2024 год – 39 406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2025 год – 1 137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2026 год – 1 242 тыс. рублей.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2024 год – 11 926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2025 год – 291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2026 год – 291 тыс. рублей.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2024 год – 95 681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2025 год – 12 093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851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городского поселения Суходол муниципального района Сергиевский: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в 2024 году – в сумме 6 227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в 2025 году – в сумме 6 093 тыс. рублей;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в 2026 году – в сумме 6 234 тыс. рублей.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851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851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851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B6851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FB6851" w:rsidRDefault="00FB6851" w:rsidP="00FB685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С.И.Баранов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FB6851" w:rsidRDefault="00FB6851" w:rsidP="00FB685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B6851" w:rsidRPr="00FB6851" w:rsidRDefault="00FB6851" w:rsidP="00FB6851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sz w:val="12"/>
          <w:szCs w:val="12"/>
        </w:rPr>
        <w:t>И.О.Беседин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="00FB6851" w:rsidRPr="00FB6851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="00FB6851"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134F0E" w:rsidRPr="00FB6851" w:rsidRDefault="00FB6851" w:rsidP="00FB68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851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городского поселения Суходол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36"/>
        <w:gridCol w:w="141"/>
        <w:gridCol w:w="284"/>
        <w:gridCol w:w="709"/>
        <w:gridCol w:w="283"/>
        <w:gridCol w:w="567"/>
        <w:gridCol w:w="572"/>
      </w:tblGrid>
      <w:tr w:rsidR="00FB6851" w:rsidRPr="00FB6851" w:rsidTr="00FB6851">
        <w:trPr>
          <w:trHeight w:val="20"/>
        </w:trPr>
        <w:tc>
          <w:tcPr>
            <w:tcW w:w="286" w:type="pct"/>
            <w:vMerge w:val="restar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30" w:name="RANGE!A6:I120"/>
            <w:r w:rsidRPr="00FB6851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30"/>
          </w:p>
        </w:tc>
        <w:tc>
          <w:tcPr>
            <w:tcW w:w="3015" w:type="pct"/>
            <w:vMerge w:val="restar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4" w:type="pct"/>
            <w:vMerge w:val="restar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vMerge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vMerge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B6851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Администрация городского поселения Суходол муниципального района Сергиевский </w:t>
            </w: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Самарской области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135 416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39 406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17 598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1 872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1 872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1 872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1 872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9 492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8 185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6 332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6 332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861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861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982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982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2 047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2 047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2 047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2 047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4 178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3 773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2 995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2 995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1 033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1 033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1 033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1 033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1 033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1 033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1 033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1 033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39 281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31 020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39 163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31 020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7 261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7 261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7 261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па</w:t>
            </w: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31 902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47 814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7 325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47 664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7 325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24 563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15 577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15 577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8 986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8 986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14 725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14 725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14 725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2 558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2 558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2 558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474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3 634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3 634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3 634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3 442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3 442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25 200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25 200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25 200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25 200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25 200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286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135 416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39 406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2383" w:rsidRDefault="00B82383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="00FB6851" w:rsidRPr="00FB6851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="00FB6851"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B82383" w:rsidRDefault="00B82383" w:rsidP="00FB68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B6851" w:rsidRDefault="00FB6851" w:rsidP="00FB68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851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</w:p>
    <w:p w:rsidR="00FB6851" w:rsidRDefault="00FB6851" w:rsidP="00FB68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851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</w:p>
    <w:p w:rsidR="00134F0E" w:rsidRPr="00FB6851" w:rsidRDefault="00FB6851" w:rsidP="00FB68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851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FB6851" w:rsidRPr="00FB6851" w:rsidTr="00FB6851">
        <w:trPr>
          <w:trHeight w:val="20"/>
        </w:trPr>
        <w:tc>
          <w:tcPr>
            <w:tcW w:w="3584" w:type="pct"/>
            <w:vMerge w:val="restar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vMerge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FB6851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17 028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1 061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9 237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1 061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9 237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1 061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1 757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1 757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6 023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6 023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25 037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16 027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16 027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8 986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8 986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1 562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21 986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21 986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21 986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3 950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3 758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3 758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25 200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25 200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25 200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</w:t>
            </w: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униципальная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31 902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31 020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5 818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5 625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2 558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1 700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2 558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2 558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FB6851" w:rsidRPr="00FB6851" w:rsidTr="00FB6851">
        <w:trPr>
          <w:trHeight w:val="20"/>
        </w:trPr>
        <w:tc>
          <w:tcPr>
            <w:tcW w:w="3584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135 416</w:t>
            </w:r>
          </w:p>
        </w:tc>
        <w:tc>
          <w:tcPr>
            <w:tcW w:w="380" w:type="pct"/>
            <w:hideMark/>
          </w:tcPr>
          <w:p w:rsidR="00FB6851" w:rsidRPr="00FB6851" w:rsidRDefault="00FB6851" w:rsidP="00FB685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B685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39 406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2383" w:rsidRDefault="00B82383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="00FB6851" w:rsidRPr="00FB6851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 w:rsidR="00FB6851"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B82383" w:rsidRDefault="00B82383" w:rsidP="00FB68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E65CC" w:rsidRDefault="00FB6851" w:rsidP="00FB68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B6851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134F0E" w:rsidRDefault="00FB6851" w:rsidP="00FB685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B6851">
        <w:rPr>
          <w:rFonts w:ascii="Times New Roman" w:eastAsia="Calibri" w:hAnsi="Times New Roman" w:cs="Times New Roman"/>
          <w:b/>
          <w:sz w:val="12"/>
          <w:szCs w:val="12"/>
        </w:rPr>
        <w:t xml:space="preserve"> городского поселения Суходол муниципального района </w:t>
      </w:r>
      <w:r w:rsidR="007E65CC" w:rsidRPr="00FB6851">
        <w:rPr>
          <w:rFonts w:ascii="Times New Roman" w:eastAsia="Calibri" w:hAnsi="Times New Roman" w:cs="Times New Roman"/>
          <w:b/>
          <w:sz w:val="12"/>
          <w:szCs w:val="12"/>
        </w:rPr>
        <w:t>Сергиевский на</w:t>
      </w:r>
      <w:r w:rsidRPr="00FB6851">
        <w:rPr>
          <w:rFonts w:ascii="Times New Roman" w:eastAsia="Calibri" w:hAnsi="Times New Roman" w:cs="Times New Roman"/>
          <w:b/>
          <w:sz w:val="12"/>
          <w:szCs w:val="12"/>
        </w:rPr>
        <w:t xml:space="preserve">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102"/>
        <w:gridCol w:w="715"/>
      </w:tblGrid>
      <w:tr w:rsidR="00FB6851" w:rsidRPr="00FB6851" w:rsidTr="007E65CC">
        <w:trPr>
          <w:trHeight w:val="20"/>
        </w:trPr>
        <w:tc>
          <w:tcPr>
            <w:tcW w:w="286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E65CC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1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FB6851" w:rsidRPr="00FB6851" w:rsidTr="007E65CC">
        <w:trPr>
          <w:trHeight w:val="20"/>
        </w:trPr>
        <w:tc>
          <w:tcPr>
            <w:tcW w:w="286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1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FB6851" w:rsidRPr="00FB6851" w:rsidTr="007E65CC">
        <w:trPr>
          <w:trHeight w:val="20"/>
        </w:trPr>
        <w:tc>
          <w:tcPr>
            <w:tcW w:w="286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1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</w:t>
            </w:r>
          </w:p>
        </w:tc>
      </w:tr>
      <w:tr w:rsidR="00FB6851" w:rsidRPr="00FB6851" w:rsidTr="007E65CC">
        <w:trPr>
          <w:trHeight w:val="20"/>
        </w:trPr>
        <w:tc>
          <w:tcPr>
            <w:tcW w:w="286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848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1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</w:t>
            </w:r>
          </w:p>
        </w:tc>
      </w:tr>
      <w:tr w:rsidR="00FB6851" w:rsidRPr="00FB6851" w:rsidTr="007E65CC">
        <w:trPr>
          <w:trHeight w:val="20"/>
        </w:trPr>
        <w:tc>
          <w:tcPr>
            <w:tcW w:w="286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418</w:t>
            </w:r>
          </w:p>
        </w:tc>
        <w:tc>
          <w:tcPr>
            <w:tcW w:w="848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1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-135 099</w:t>
            </w:r>
          </w:p>
        </w:tc>
      </w:tr>
      <w:tr w:rsidR="00FB6851" w:rsidRPr="00FB6851" w:rsidTr="007E65CC">
        <w:trPr>
          <w:trHeight w:val="20"/>
        </w:trPr>
        <w:tc>
          <w:tcPr>
            <w:tcW w:w="286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8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1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-135 099</w:t>
            </w:r>
          </w:p>
        </w:tc>
      </w:tr>
      <w:tr w:rsidR="00FB6851" w:rsidRPr="00FB6851" w:rsidTr="007E65CC">
        <w:trPr>
          <w:trHeight w:val="20"/>
        </w:trPr>
        <w:tc>
          <w:tcPr>
            <w:tcW w:w="286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8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3391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75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-135 099</w:t>
            </w:r>
          </w:p>
        </w:tc>
      </w:tr>
      <w:tr w:rsidR="00FB6851" w:rsidRPr="00FB6851" w:rsidTr="007E65CC">
        <w:trPr>
          <w:trHeight w:val="20"/>
        </w:trPr>
        <w:tc>
          <w:tcPr>
            <w:tcW w:w="286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418</w:t>
            </w:r>
          </w:p>
        </w:tc>
        <w:tc>
          <w:tcPr>
            <w:tcW w:w="848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1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135 416</w:t>
            </w:r>
          </w:p>
        </w:tc>
      </w:tr>
      <w:tr w:rsidR="00FB6851" w:rsidRPr="00FB6851" w:rsidTr="007E65CC">
        <w:trPr>
          <w:trHeight w:val="20"/>
        </w:trPr>
        <w:tc>
          <w:tcPr>
            <w:tcW w:w="286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8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1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135 416</w:t>
            </w:r>
          </w:p>
        </w:tc>
      </w:tr>
      <w:tr w:rsidR="00FB6851" w:rsidRPr="00FB6851" w:rsidTr="007E65CC">
        <w:trPr>
          <w:trHeight w:val="20"/>
        </w:trPr>
        <w:tc>
          <w:tcPr>
            <w:tcW w:w="286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8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3391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75" w:type="pct"/>
            <w:hideMark/>
          </w:tcPr>
          <w:p w:rsidR="00FB6851" w:rsidRPr="007E65CC" w:rsidRDefault="00FB6851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135 416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2383" w:rsidRDefault="00B82383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82383" w:rsidRDefault="00B82383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1E4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34F0E" w:rsidRPr="00641E4D" w:rsidRDefault="00134F0E" w:rsidP="00134F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я 2024г.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641E4D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7E65CC" w:rsidRDefault="007E65CC" w:rsidP="007E65C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65C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Черновка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65C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Черновка муниципального района Сергиевский бюджет сельского поселения Черновка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65CC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Черновка муниципального района Сергиевский Самарской области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E65C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65CC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Черновка от 20.12.2023 г. № 29 «О бюджете сельского поселения Черновка на 2024 год и плановый период 2025 и 2026 годов» следующие изменения и дополнения: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65CC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общий объем доходов – 19 075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общий объем расходов –20 282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дефицит – 1 207 тыс. рублей.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65CC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Черновка: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2024 год – 13 042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2025 год – 729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2026 год – 195 тыс. рублей.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2024 год – 9 614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2024 год – 3 428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2025 год – 577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2026 год – 29 тыс. рублей.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2024 год – 13 444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2025 год – 1 283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65CC">
        <w:rPr>
          <w:rFonts w:ascii="Times New Roman" w:eastAsia="Calibri" w:hAnsi="Times New Roman" w:cs="Times New Roman"/>
          <w:sz w:val="12"/>
          <w:szCs w:val="12"/>
        </w:rPr>
        <w:t>Статью 6 изложить в следующей редакции: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сельского поселения Черновка муниципального района Сергиевский: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в 2024 году – в сумме 1 311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в 2025 году – в сумме 1 283 тыс. рублей;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в 2026 году – в сумме 1 312 тыс. рублей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65CC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65CC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65CC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65CC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7E65CC" w:rsidRDefault="007E65CC" w:rsidP="007E65C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И.В.Милюкова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7E65CC" w:rsidRDefault="007E65CC" w:rsidP="007E65C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E65CC" w:rsidRPr="007E65CC" w:rsidRDefault="007E65CC" w:rsidP="007E65CC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sz w:val="12"/>
          <w:szCs w:val="12"/>
        </w:rPr>
        <w:t>С.А.Белов</w:t>
      </w:r>
    </w:p>
    <w:p w:rsidR="00134F0E" w:rsidRPr="00641E4D" w:rsidRDefault="00134F0E" w:rsidP="00134F0E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7E65CC" w:rsidRPr="007E65CC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134F0E" w:rsidRPr="007E65CC" w:rsidRDefault="007E65CC" w:rsidP="007E65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65CC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Черновка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4536"/>
        <w:gridCol w:w="141"/>
        <w:gridCol w:w="284"/>
        <w:gridCol w:w="709"/>
        <w:gridCol w:w="283"/>
        <w:gridCol w:w="567"/>
        <w:gridCol w:w="572"/>
      </w:tblGrid>
      <w:tr w:rsidR="007E65CC" w:rsidRPr="007E65CC" w:rsidTr="007E65CC">
        <w:trPr>
          <w:trHeight w:val="20"/>
        </w:trPr>
        <w:tc>
          <w:tcPr>
            <w:tcW w:w="286" w:type="pct"/>
            <w:vMerge w:val="restar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31" w:name="RANGE!A6:I115"/>
            <w:r w:rsidRPr="007E65CC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31"/>
          </w:p>
        </w:tc>
        <w:tc>
          <w:tcPr>
            <w:tcW w:w="3015" w:type="pct"/>
            <w:vMerge w:val="restar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4" w:type="pct"/>
            <w:vMerge w:val="restar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</w:p>
        </w:tc>
        <w:tc>
          <w:tcPr>
            <w:tcW w:w="189" w:type="pct"/>
            <w:vMerge w:val="restar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</w:p>
        </w:tc>
        <w:tc>
          <w:tcPr>
            <w:tcW w:w="471" w:type="pct"/>
            <w:vMerge w:val="restar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vMerge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vMerge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E65CC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20 282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9 614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4 619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1 147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1 147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1 147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1 147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2 155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2 023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1 673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1 673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639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</w:t>
            </w: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11 890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9 477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11 773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9 477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1 504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1 395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1 395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10 269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529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529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1 442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1 442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1 442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1 442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317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1 265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1 265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1 265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286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015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20 282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9 614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7E65CC" w:rsidRPr="007E65CC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7E65CC" w:rsidRDefault="007E65CC" w:rsidP="007E65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65CC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</w:p>
    <w:p w:rsidR="007E65CC" w:rsidRDefault="007E65CC" w:rsidP="007E65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65CC">
        <w:rPr>
          <w:rFonts w:ascii="Times New Roman" w:eastAsia="Calibri" w:hAnsi="Times New Roman" w:cs="Times New Roman"/>
          <w:b/>
          <w:sz w:val="12"/>
          <w:szCs w:val="12"/>
        </w:rPr>
        <w:t>и непрограммным направлениям деятельности), группам и подгруппам видов расходов классификации расходов бюджета</w:t>
      </w:r>
    </w:p>
    <w:p w:rsidR="00134F0E" w:rsidRPr="007E65CC" w:rsidRDefault="007E65CC" w:rsidP="007E65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65CC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Черновка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567"/>
        <w:gridCol w:w="572"/>
      </w:tblGrid>
      <w:tr w:rsidR="007E65CC" w:rsidRPr="007E65CC" w:rsidTr="007E65CC">
        <w:trPr>
          <w:trHeight w:val="20"/>
        </w:trPr>
        <w:tc>
          <w:tcPr>
            <w:tcW w:w="3584" w:type="pct"/>
            <w:vMerge w:val="restar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vMerge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7E65CC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4 273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2 958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2 958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617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617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1 535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1 535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1 504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1 395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1 395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ремонт и укрепление материально-технической базы учреждений сельского(городского)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1 265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1 265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альная программа "Модернизация и развитие автомобильных дорог общего пользования местного значений в поселении м.р. Сергиевский Самарской области"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10 269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9 477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529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529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7E65CC" w:rsidRPr="007E65CC" w:rsidTr="007E65CC">
        <w:trPr>
          <w:trHeight w:val="20"/>
        </w:trPr>
        <w:tc>
          <w:tcPr>
            <w:tcW w:w="3584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20 282</w:t>
            </w:r>
          </w:p>
        </w:tc>
        <w:tc>
          <w:tcPr>
            <w:tcW w:w="380" w:type="pct"/>
            <w:hideMark/>
          </w:tcPr>
          <w:p w:rsidR="007E65CC" w:rsidRPr="007E65CC" w:rsidRDefault="007E65CC" w:rsidP="007E65C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65C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9 614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7E65CC" w:rsidRPr="007E65CC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134F0E" w:rsidRPr="00641E4D" w:rsidRDefault="00134F0E" w:rsidP="00134F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34F0E" w:rsidRDefault="00134F0E" w:rsidP="00134F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1E4D">
        <w:rPr>
          <w:rFonts w:ascii="Times New Roman" w:eastAsia="Calibri" w:hAnsi="Times New Roman" w:cs="Times New Roman"/>
          <w:i/>
          <w:sz w:val="12"/>
          <w:szCs w:val="12"/>
        </w:rPr>
        <w:t>№2</w:t>
      </w:r>
      <w:r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641E4D">
        <w:rPr>
          <w:rFonts w:ascii="Times New Roman" w:eastAsia="Calibri" w:hAnsi="Times New Roman" w:cs="Times New Roman"/>
          <w:i/>
          <w:sz w:val="12"/>
          <w:szCs w:val="12"/>
        </w:rPr>
        <w:t>я 2024 г</w:t>
      </w:r>
    </w:p>
    <w:p w:rsidR="00134F0E" w:rsidRDefault="007E65CC" w:rsidP="007E65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E65CC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сельского поселения Черновка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E65CC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104"/>
        <w:gridCol w:w="713"/>
      </w:tblGrid>
      <w:tr w:rsidR="007E65CC" w:rsidRPr="007E65CC" w:rsidTr="0039341C">
        <w:trPr>
          <w:trHeight w:val="20"/>
        </w:trPr>
        <w:tc>
          <w:tcPr>
            <w:tcW w:w="286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39341C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8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7E65CC" w:rsidRPr="007E65CC" w:rsidTr="0039341C">
        <w:trPr>
          <w:trHeight w:val="20"/>
        </w:trPr>
        <w:tc>
          <w:tcPr>
            <w:tcW w:w="286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8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7E65CC" w:rsidRPr="007E65CC" w:rsidTr="0039341C">
        <w:trPr>
          <w:trHeight w:val="20"/>
        </w:trPr>
        <w:tc>
          <w:tcPr>
            <w:tcW w:w="286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1 207</w:t>
            </w:r>
          </w:p>
        </w:tc>
      </w:tr>
      <w:tr w:rsidR="007E65CC" w:rsidRPr="007E65CC" w:rsidTr="0039341C">
        <w:trPr>
          <w:trHeight w:val="20"/>
        </w:trPr>
        <w:tc>
          <w:tcPr>
            <w:tcW w:w="286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848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1 207</w:t>
            </w:r>
          </w:p>
        </w:tc>
      </w:tr>
      <w:tr w:rsidR="007E65CC" w:rsidRPr="007E65CC" w:rsidTr="0039341C">
        <w:trPr>
          <w:trHeight w:val="20"/>
        </w:trPr>
        <w:tc>
          <w:tcPr>
            <w:tcW w:w="286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542</w:t>
            </w:r>
          </w:p>
        </w:tc>
        <w:tc>
          <w:tcPr>
            <w:tcW w:w="848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20 282</w:t>
            </w:r>
          </w:p>
        </w:tc>
      </w:tr>
      <w:tr w:rsidR="007E65CC" w:rsidRPr="007E65CC" w:rsidTr="0039341C">
        <w:trPr>
          <w:trHeight w:val="20"/>
        </w:trPr>
        <w:tc>
          <w:tcPr>
            <w:tcW w:w="286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8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20 282</w:t>
            </w:r>
          </w:p>
        </w:tc>
      </w:tr>
      <w:tr w:rsidR="007E65CC" w:rsidRPr="007E65CC" w:rsidTr="0039341C">
        <w:trPr>
          <w:trHeight w:val="20"/>
        </w:trPr>
        <w:tc>
          <w:tcPr>
            <w:tcW w:w="286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8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01 05 02 01 01 0000 610</w:t>
            </w:r>
          </w:p>
        </w:tc>
        <w:tc>
          <w:tcPr>
            <w:tcW w:w="3392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475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20 282</w:t>
            </w:r>
          </w:p>
        </w:tc>
      </w:tr>
      <w:tr w:rsidR="007E65CC" w:rsidRPr="007E65CC" w:rsidTr="0039341C">
        <w:trPr>
          <w:trHeight w:val="20"/>
        </w:trPr>
        <w:tc>
          <w:tcPr>
            <w:tcW w:w="286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542</w:t>
            </w:r>
          </w:p>
        </w:tc>
        <w:tc>
          <w:tcPr>
            <w:tcW w:w="848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-19 075</w:t>
            </w:r>
          </w:p>
        </w:tc>
      </w:tr>
      <w:tr w:rsidR="007E65CC" w:rsidRPr="007E65CC" w:rsidTr="0039341C">
        <w:trPr>
          <w:trHeight w:val="20"/>
        </w:trPr>
        <w:tc>
          <w:tcPr>
            <w:tcW w:w="286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8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-19 075</w:t>
            </w:r>
          </w:p>
        </w:tc>
      </w:tr>
      <w:tr w:rsidR="007E65CC" w:rsidRPr="007E65CC" w:rsidTr="0039341C">
        <w:trPr>
          <w:trHeight w:val="20"/>
        </w:trPr>
        <w:tc>
          <w:tcPr>
            <w:tcW w:w="286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8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7E65CC" w:rsidRPr="0039341C" w:rsidRDefault="007E65CC" w:rsidP="0039341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9341C">
              <w:rPr>
                <w:rFonts w:ascii="Times New Roman" w:eastAsia="Calibri" w:hAnsi="Times New Roman" w:cs="Times New Roman"/>
                <w:sz w:val="12"/>
                <w:szCs w:val="12"/>
              </w:rPr>
              <w:t>-19 075</w:t>
            </w:r>
          </w:p>
        </w:tc>
      </w:tr>
    </w:tbl>
    <w:p w:rsidR="00134F0E" w:rsidRDefault="00134F0E" w:rsidP="00134F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2383" w:rsidRDefault="00B8238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776E" w:rsidRPr="00A4776E" w:rsidRDefault="00A4776E" w:rsidP="00A4776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76E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76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76E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4776E" w:rsidRPr="00A4776E" w:rsidRDefault="00A4776E" w:rsidP="00A477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4776E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A4776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</w:t>
      </w:r>
      <w:r w:rsidRPr="00A4776E">
        <w:rPr>
          <w:rFonts w:ascii="Times New Roman" w:eastAsia="Calibri" w:hAnsi="Times New Roman" w:cs="Times New Roman"/>
          <w:sz w:val="12"/>
          <w:szCs w:val="12"/>
        </w:rPr>
        <w:t xml:space="preserve">я 2024г.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A4776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№753</w:t>
      </w:r>
    </w:p>
    <w:p w:rsidR="00A4776E" w:rsidRDefault="00A4776E" w:rsidP="00A47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76E">
        <w:rPr>
          <w:rFonts w:ascii="Times New Roman" w:eastAsia="Calibri" w:hAnsi="Times New Roman" w:cs="Times New Roman"/>
          <w:b/>
          <w:sz w:val="12"/>
          <w:szCs w:val="12"/>
        </w:rPr>
        <w:t xml:space="preserve">«О выделении специальных мест для размещения предвыборных печатных агитационных материалов </w:t>
      </w:r>
    </w:p>
    <w:p w:rsidR="00A4776E" w:rsidRDefault="00A4776E" w:rsidP="00A47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76E">
        <w:rPr>
          <w:rFonts w:ascii="Times New Roman" w:eastAsia="Calibri" w:hAnsi="Times New Roman" w:cs="Times New Roman"/>
          <w:b/>
          <w:sz w:val="12"/>
          <w:szCs w:val="12"/>
        </w:rPr>
        <w:t>зарегистрированных кандидатов на досрочных выборах Губернатора Самарской области на территории каждого</w:t>
      </w:r>
    </w:p>
    <w:p w:rsidR="00A4776E" w:rsidRPr="00A4776E" w:rsidRDefault="00A4776E" w:rsidP="00A477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76E">
        <w:rPr>
          <w:rFonts w:ascii="Times New Roman" w:eastAsia="Calibri" w:hAnsi="Times New Roman" w:cs="Times New Roman"/>
          <w:b/>
          <w:sz w:val="12"/>
          <w:szCs w:val="12"/>
        </w:rPr>
        <w:t xml:space="preserve"> избирательного участка муниципального района Сергиевский Самарской области»</w:t>
      </w:r>
    </w:p>
    <w:p w:rsidR="00A4776E" w:rsidRDefault="00A4776E" w:rsidP="00A4776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776E" w:rsidRPr="00A4776E" w:rsidRDefault="00A4776E" w:rsidP="00A477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76E">
        <w:rPr>
          <w:rFonts w:ascii="Times New Roman" w:eastAsia="Calibri" w:hAnsi="Times New Roman" w:cs="Times New Roman"/>
          <w:sz w:val="12"/>
          <w:szCs w:val="12"/>
        </w:rPr>
        <w:t>На основании статьи 54 Федерального закона от 12.06.2002 № 67-ФЗ «Об основных гарантиях избирательных прав и права на участие в референдуме граждан Российской Федерации», статьи 41 Закона Самарской области от 14.06.2012 № 55-ГД «О выборах Губернатора Самарской области», в целях подготовки к проведению досрочных выборов Губернатора Самарской области в 2024 году администрация муниципального района Сергиевский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4776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76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776E">
        <w:rPr>
          <w:rFonts w:ascii="Times New Roman" w:eastAsia="Calibri" w:hAnsi="Times New Roman" w:cs="Times New Roman"/>
          <w:sz w:val="12"/>
          <w:szCs w:val="12"/>
        </w:rPr>
        <w:t>Выделить специальные места для размещения предвыборных печатных агитационных материалов зарегистрированных кандидатов на досрочных выборах Губернатора Самарской области на территории каждого избирательного участка муниципального района Сергиевский Самарской области согласно приложению.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76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776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76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776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76E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776E">
        <w:rPr>
          <w:rFonts w:ascii="Times New Roman" w:eastAsia="Calibri" w:hAnsi="Times New Roman" w:cs="Times New Roman"/>
          <w:sz w:val="12"/>
          <w:szCs w:val="12"/>
        </w:rPr>
        <w:t>Контроль за исполнением настоящего Постановления возложить на Первого заместителя Главы муниципального района Сергиевский В.В. Сапрыкина.</w:t>
      </w:r>
    </w:p>
    <w:p w:rsidR="00A4776E" w:rsidRDefault="00A4776E" w:rsidP="00A4776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776E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776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776E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82383" w:rsidRDefault="00B82383" w:rsidP="00A4776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A4776E" w:rsidRPr="00A4776E" w:rsidRDefault="00A4776E" w:rsidP="00A4776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4776E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A4776E" w:rsidRPr="00A4776E" w:rsidRDefault="00A4776E" w:rsidP="00A4776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4776E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4776E" w:rsidRPr="00A4776E" w:rsidRDefault="00A4776E" w:rsidP="00A4776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4776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4776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753</w:t>
      </w:r>
      <w:r w:rsidRPr="00A4776E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24</w:t>
      </w:r>
      <w:r w:rsidRPr="00A4776E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</w:t>
      </w:r>
      <w:r w:rsidRPr="00A4776E">
        <w:rPr>
          <w:rFonts w:ascii="Times New Roman" w:eastAsia="Calibri" w:hAnsi="Times New Roman" w:cs="Times New Roman"/>
          <w:i/>
          <w:sz w:val="12"/>
          <w:szCs w:val="12"/>
        </w:rPr>
        <w:t>я 2024 г.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76E">
        <w:rPr>
          <w:rFonts w:ascii="Times New Roman" w:eastAsia="Calibri" w:hAnsi="Times New Roman" w:cs="Times New Roman"/>
          <w:b/>
          <w:sz w:val="12"/>
          <w:szCs w:val="12"/>
        </w:rPr>
        <w:t>Места для размещения</w:t>
      </w:r>
    </w:p>
    <w:p w:rsidR="00A4776E" w:rsidRDefault="00A4776E" w:rsidP="00A477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76E">
        <w:rPr>
          <w:rFonts w:ascii="Times New Roman" w:eastAsia="Calibri" w:hAnsi="Times New Roman" w:cs="Times New Roman"/>
          <w:b/>
          <w:sz w:val="12"/>
          <w:szCs w:val="12"/>
        </w:rPr>
        <w:t xml:space="preserve">предвыборных печатных агитационных материалов зарегистрированных кандидатов на досрочных выборах Губернатора </w:t>
      </w:r>
    </w:p>
    <w:p w:rsidR="00A4776E" w:rsidRPr="00A4776E" w:rsidRDefault="00A4776E" w:rsidP="00A4776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76E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территории каждого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4776E">
        <w:rPr>
          <w:rFonts w:ascii="Times New Roman" w:eastAsia="Calibri" w:hAnsi="Times New Roman" w:cs="Times New Roman"/>
          <w:b/>
          <w:sz w:val="12"/>
          <w:szCs w:val="12"/>
        </w:rPr>
        <w:t>избирательного участка муниципального района Сергиевский Самарской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9"/>
        <w:gridCol w:w="470"/>
        <w:gridCol w:w="2155"/>
        <w:gridCol w:w="2625"/>
      </w:tblGrid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Калиновка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3401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на здании администрации с.п. Калиновка;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 доска объявлений 1х1 м на здании магазина «У Фомича» ИП Попова Т.В. по ул.Каськова;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 м на здании ФАПа, с. Ендурайкино;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 м на здании магазина РайПО, с. Калиновка;</w:t>
            </w:r>
          </w:p>
          <w:p w:rsid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 м возле автобусной остановки по ул. Каськова, с. Калиновка;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Липовка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3402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1.5х0.75 м на здании магазина Сергиевского РайПО, с. Липовка;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с.Ст. Дмитриевка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3403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1.5х0.75 м на здании магазина Сергиевского РайПО, с. Ст. Дмитриевка;</w:t>
            </w: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Избирательные участки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№№ 3404, 3405, 3406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находящаяся напротив здания банка, находящегося по ул.П.Ганюшина, д.8;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2х1.5 м находящегося возле здания Универмага, находящегося по ул.Советская,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д. 64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находящаяся по ул.К.Маркса (центр, около м-н Грош);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2х1.5 м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находящаяся по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Ленина, д.15 (напротив кафе «Визит»);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2х1.5 м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находящиеся возле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здания школы,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находящегося по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ул.Ленина, д.66 2 шт.;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2х1.5 м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находящегося по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ул.Ленина, д.87А (остановка, напротив ЦРБ);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2х1.5 м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находящаяся по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ул.Ленина, д.132 (конечная остановка);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2х1.5 м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находящаяся на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пересечение ул.Ленина и Аэродромная;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2х1.5 м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находящаяся возле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здания д/с Радуга,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находящаяся по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ул.Северная, д.70 (около д/с «Радуга»).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Боровка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3407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на здании продуктового магазина, находящегося по ул. Юбилейная, д. 36, с. Боровка;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Успенка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3408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2х1.5 м на здании продуктового магазина, находящегося по ул. Полевая, д.  37, с. Успенка;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3409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0.1х0.9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м возле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здания д.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2А по ул. Кооперативная, с. Антоновка;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Верхняя Орлянка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3410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1х1.2 м на здании магазина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РайПО, с. Верхняя Орлянка;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 м на здании магазина РайПО, п. Калиновый Ключ;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3411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Избирательные участки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№№ 3412, 3413, 3414, 3415, 3416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2х1 м на здании магазина (ЧП Акопян) по адресу: с. Воротнее, пер. Почтовый, д. 6;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1.2х1 м в здании магазина «Калинка» (ЧП Акопян), п. Красные Дубки; </w:t>
            </w:r>
          </w:p>
          <w:p w:rsid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1.2х1 м в здании магазина Сергиевского РайПО, п. Лагода.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1.5х1.5 м возле магазина «Мясная лавка», находящегося по ул. Суслова, п. Суходол;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1.5х1.5 м на здании магазина «Центральный», находящегося по ул. Куйбышева, д. 8, п. Суходол;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1.5х1.5 м на здании д. 28, ул. Победы, п. Суходол;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1.5х1.5 м квартал КС, п. Суходол, (водяная скважина)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информационная тумба 1.1х1.1 м на пересечении ул. Пушкина и ул. Парковой, п. Суходол;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1.5х1.5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м возле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магазина «Горилка», ул. Победы, п. Суходол;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п. Сургут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Избирательные участки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№№ 3417, 3418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1.3х1.5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м между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зданиями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магазинов «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Продукты» и «Фазенда» по ул. Сквозная, п. Сургут;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1.3х1.5 м около здания д.12А по ул. Первомайская, п. Сургут;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1.3х1.5 м рядом с магазином «Ларец» по ул. Первомайской, п. Сургут;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3419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1.2х1.5 м возле «Мебельного цеха», п. Светлодольск;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1.2х1.5 м около входа на почту, п. Светлодольск;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1,2х1,5 м по ул. Специалистов д. 2, п. Участок Сок;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Нероновка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3420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1х1.5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м между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зданиями магазина РайПО и клуба, с. Нероновка;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Избирательные участки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№№ 3421, 3422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1.2х0.8 м около здания д. 17 по ул. Вокзальной, п. Серноводск;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1х0.8 м около магазина (ул. Ленина, д. 8), п. Серноводск;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щит 1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x2 м около здания</w:t>
            </w:r>
          </w:p>
          <w:p w:rsidR="00A4776E" w:rsidRPr="00A4776E" w:rsidRDefault="006072F9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СДК по</w:t>
            </w:r>
            <w:r w:rsidR="00A4776E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Советская, д.  61;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1х1 м около таксофона, п. Красноярка.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Мордовская Селитьба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3423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1.0х1.5 м около здания магазина Промтовары, с. Мордовская Селитьба;</w:t>
            </w: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Большая Чесноковка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3424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1.0х1.5 м около здания магазина Промтовары, с. Большая Чесноковка;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с.Елшанка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3425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-доска объявлений 1.0х1.5 м около здания магазина Промтовары, с. Елшанка;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-доска объявлений 1.0х1.5 м около здания отделения связи, с. Елшанка;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1.0х1.0 м, дер. Б. Пичерки;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-доска объявлений 1.0х1.0 м, п. Чемеричный;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Чекалино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3426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-доска объявлений 1.0х1.5 м около здания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офиса ООО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АПК «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ТСК АГРО»,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с.Чекалино;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с.Кандабулак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3427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 м у входа в жилой корпус Сергиевского пансионата для ветеранов ВОВ и труда, с. Кандабулак;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1.2х1.5 м на административном здании, с. Кандабулак, ул. Горбунова, 16;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0,5х0,7 м на здании магазина (ИП Яшин В.А.), с. Кандабулак, ул. Горбунова, 8;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1х1,2 м около здания магазина (ИП Сабельникова Е.А.), с. Кандабулак, ул. Рыжова, 20;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Спасское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3428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доска объявлений 1х1.2 м на здании ФАПа, с. Спасское, ул. Центральная, 53 Б;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1х1.2 м на здании магазина Сергиевского РайПО, с. Спасское, ул. Центральная, 45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Кармало-Аделяково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3429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1.25х1.25 м на здании магазина Сергиевского РайПО, с. Кармало-Аделяково, ул Ленина, 16;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информационный щит 0.8х1 м на здании магазина Серноводского ПО, с. Кармало-Аделяково, ул. Ленина, 37;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Старое Якушкино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3430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1х1.25 м на здании Продовольственного магазина, с. Старое Якушкино;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1х0.8 м около здания отделения почтовой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связи, с.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Ст. Якушкино;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Захаркино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3431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1.2х1.1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м возле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здания магазина (ЧП Дмитриев), с. Захаркино;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1.1х1.2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м возле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здания д. 1 по ул. Пролетарской, с.  Захаркино;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Сидоровка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3432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информационный щит 1.2х1.2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м на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здании магазина ЧП Коршиков, с. Сидоровка;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1.1х1 м на здании Остановка ул. Курско-Пензенская с. Сидоровка;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Красносельское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3433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1.2х1.2 м в здании магазина Сергиевского РайПО, с. Красносельское;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1х1.5 </w:t>
            </w:r>
            <w:r w:rsidR="006072F9"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м возле</w:t>
            </w: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здания д. 2 по ул. Советской, с. Красносельское;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 м на магазине Сергиевского РайПО, п. Ровный;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 м на здании ФАПа, п. Малые Ключи;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п. Кутузовский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3434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1х1.5 м в здании магазина, п. Кутузовский;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 м на остановочном павильоне, п. Шаровка;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 м на остановочном павильоне, с. Славкино;</w:t>
            </w: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1х1.5 м в здании магазина «Теремок», с. Красный Городок;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 м на остановочном павильоне, х.Вольца;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4776E" w:rsidRPr="00A4776E" w:rsidTr="00B82383">
        <w:trPr>
          <w:trHeight w:val="20"/>
        </w:trPr>
        <w:tc>
          <w:tcPr>
            <w:tcW w:w="1908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с. Черновка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Избирательный участок № 3436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доска объявлений 0.8х0.9 м около здания д. 13 по ул. Новостроевская, с. Черновка;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0.8х1.2 м около здания магазина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№ 106 Черновского ПО Сергиевского РайПО, с. Черновка; 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1х0.6 м около здания магазина ИП Ибрагимов, с. Черновка;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>- доска объявлений 1х1.2 м около здания магазина,</w:t>
            </w:r>
          </w:p>
          <w:p w:rsidR="00A4776E" w:rsidRP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4776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п. Новая Орловка.</w:t>
            </w:r>
          </w:p>
          <w:p w:rsidR="00A4776E" w:rsidRDefault="00A4776E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B82383" w:rsidRDefault="00B82383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B82383" w:rsidRDefault="00B82383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B82383" w:rsidRDefault="00B82383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B82383" w:rsidRPr="00A4776E" w:rsidRDefault="00B82383" w:rsidP="00A4776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617E8" w:rsidRPr="00F617E8" w:rsidTr="00B823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604" w:type="pct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1698" w:type="pct"/>
            <w:gridSpan w:val="2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1698" w:type="pct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274897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27489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6A9" w:rsidRDefault="00ED26A9" w:rsidP="000F23DD">
      <w:pPr>
        <w:spacing w:after="0" w:line="240" w:lineRule="auto"/>
      </w:pPr>
      <w:r>
        <w:separator/>
      </w:r>
    </w:p>
  </w:endnote>
  <w:endnote w:type="continuationSeparator" w:id="0">
    <w:p w:rsidR="00ED26A9" w:rsidRDefault="00ED26A9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6A9" w:rsidRDefault="00ED26A9" w:rsidP="000F23DD">
      <w:pPr>
        <w:spacing w:after="0" w:line="240" w:lineRule="auto"/>
      </w:pPr>
      <w:r>
        <w:separator/>
      </w:r>
    </w:p>
  </w:footnote>
  <w:footnote w:type="continuationSeparator" w:id="0">
    <w:p w:rsidR="00ED26A9" w:rsidRDefault="00ED26A9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0E" w:rsidRDefault="00ED26A9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A50F0E">
          <w:fldChar w:fldCharType="begin"/>
        </w:r>
        <w:r w:rsidR="00A50F0E">
          <w:instrText>PAGE   \* MERGEFORMAT</w:instrText>
        </w:r>
        <w:r w:rsidR="00A50F0E">
          <w:fldChar w:fldCharType="separate"/>
        </w:r>
        <w:r w:rsidR="00B82383">
          <w:rPr>
            <w:noProof/>
          </w:rPr>
          <w:t>53</w:t>
        </w:r>
        <w:r w:rsidR="00A50F0E">
          <w:rPr>
            <w:noProof/>
          </w:rPr>
          <w:fldChar w:fldCharType="end"/>
        </w:r>
      </w:sdtContent>
    </w:sdt>
  </w:p>
  <w:p w:rsidR="00A50F0E" w:rsidRDefault="00A50F0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A50F0E" w:rsidRPr="00E93F32" w:rsidRDefault="00274897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Среда</w:t>
    </w:r>
    <w:r w:rsidR="006072F9">
      <w:rPr>
        <w:rFonts w:ascii="Times New Roman" w:hAnsi="Times New Roman" w:cs="Times New Roman"/>
        <w:i/>
        <w:sz w:val="16"/>
        <w:szCs w:val="16"/>
      </w:rPr>
      <w:t>, 24 июля</w:t>
    </w:r>
    <w:r w:rsidR="00A50F0E">
      <w:rPr>
        <w:rFonts w:ascii="Times New Roman" w:hAnsi="Times New Roman" w:cs="Times New Roman"/>
        <w:i/>
        <w:sz w:val="16"/>
        <w:szCs w:val="16"/>
      </w:rPr>
      <w:t xml:space="preserve"> 2024 года, №</w:t>
    </w:r>
    <w:r w:rsidR="006072F9">
      <w:rPr>
        <w:rFonts w:ascii="Times New Roman" w:hAnsi="Times New Roman" w:cs="Times New Roman"/>
        <w:i/>
        <w:sz w:val="16"/>
        <w:szCs w:val="16"/>
      </w:rPr>
      <w:t>55</w:t>
    </w:r>
    <w:r w:rsidR="00A50F0E" w:rsidRPr="006D47B1">
      <w:rPr>
        <w:rFonts w:ascii="Times New Roman" w:hAnsi="Times New Roman" w:cs="Times New Roman"/>
        <w:i/>
        <w:sz w:val="16"/>
        <w:szCs w:val="16"/>
      </w:rPr>
      <w:t>(</w:t>
    </w:r>
    <w:r w:rsidR="00A50F0E">
      <w:rPr>
        <w:rFonts w:ascii="Times New Roman" w:hAnsi="Times New Roman" w:cs="Times New Roman"/>
        <w:i/>
        <w:sz w:val="16"/>
        <w:szCs w:val="16"/>
      </w:rPr>
      <w:t>9</w:t>
    </w:r>
    <w:r w:rsidR="006072F9">
      <w:rPr>
        <w:rFonts w:ascii="Times New Roman" w:hAnsi="Times New Roman" w:cs="Times New Roman"/>
        <w:i/>
        <w:sz w:val="16"/>
        <w:szCs w:val="16"/>
      </w:rPr>
      <w:t>78</w:t>
    </w:r>
    <w:r w:rsidR="00A50F0E" w:rsidRPr="006D47B1">
      <w:rPr>
        <w:rFonts w:ascii="Times New Roman" w:hAnsi="Times New Roman" w:cs="Times New Roman"/>
        <w:i/>
        <w:sz w:val="16"/>
        <w:szCs w:val="16"/>
      </w:rPr>
      <w:t>)</w:t>
    </w:r>
    <w:r w:rsidR="006072F9">
      <w:rPr>
        <w:rFonts w:ascii="Times New Roman" w:hAnsi="Times New Roman" w:cs="Times New Roman"/>
        <w:i/>
        <w:sz w:val="16"/>
        <w:szCs w:val="16"/>
      </w:rPr>
      <w:t xml:space="preserve">   </w:t>
    </w:r>
    <w:r w:rsidR="00A50F0E">
      <w:rPr>
        <w:rFonts w:ascii="Times New Roman" w:hAnsi="Times New Roman" w:cs="Times New Roman"/>
        <w:i/>
        <w:sz w:val="16"/>
        <w:szCs w:val="16"/>
      </w:rPr>
      <w:t xml:space="preserve">      </w:t>
    </w:r>
    <w:r>
      <w:rPr>
        <w:rFonts w:ascii="Times New Roman" w:hAnsi="Times New Roman" w:cs="Times New Roman"/>
        <w:i/>
        <w:sz w:val="16"/>
        <w:szCs w:val="16"/>
      </w:rPr>
      <w:t xml:space="preserve">       </w:t>
    </w:r>
    <w:r w:rsidR="00A50F0E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</w:t>
    </w:r>
    <w:r w:rsidR="00A50F0E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A50F0E"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="00A50F0E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A50F0E"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="00A50F0E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A50F0E">
      <w:rPr>
        <w:rFonts w:ascii="Times New Roman" w:hAnsi="Times New Roman" w:cs="Times New Roman"/>
        <w:i/>
        <w:sz w:val="16"/>
        <w:szCs w:val="16"/>
      </w:rPr>
      <w:t xml:space="preserve"> </w:t>
    </w:r>
    <w:r w:rsidR="00A50F0E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A50F0E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A50F0E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EndPr/>
    <w:sdtContent>
      <w:p w:rsidR="00A50F0E" w:rsidRDefault="00A50F0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F0E" w:rsidRPr="000443FC" w:rsidRDefault="00A50F0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A50F0E" w:rsidRPr="00263DC0" w:rsidRDefault="00A50F0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A50F0E" w:rsidRDefault="00A50F0E"/>
  <w:p w:rsidR="00A50F0E" w:rsidRDefault="00A50F0E"/>
  <w:p w:rsidR="00A50F0E" w:rsidRDefault="00A50F0E"/>
  <w:p w:rsidR="00A50F0E" w:rsidRDefault="00A50F0E"/>
  <w:p w:rsidR="00A50F0E" w:rsidRDefault="00A50F0E"/>
  <w:p w:rsidR="00A50F0E" w:rsidRDefault="00A50F0E"/>
  <w:p w:rsidR="00A50F0E" w:rsidRDefault="00A50F0E"/>
  <w:p w:rsidR="00A50F0E" w:rsidRDefault="00A50F0E"/>
  <w:p w:rsidR="00A50F0E" w:rsidRDefault="00A50F0E"/>
  <w:p w:rsidR="00A50F0E" w:rsidRDefault="00A50F0E"/>
  <w:p w:rsidR="00A50F0E" w:rsidRDefault="00A50F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1C36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0ECA"/>
    <w:rsid w:val="000B107B"/>
    <w:rsid w:val="000B16CF"/>
    <w:rsid w:val="000B171C"/>
    <w:rsid w:val="000B1E22"/>
    <w:rsid w:val="000B1F7F"/>
    <w:rsid w:val="000B2038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6AD0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2B3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4F0E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31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7E8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55B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4AB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897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47A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1C"/>
    <w:rsid w:val="00393448"/>
    <w:rsid w:val="003939EB"/>
    <w:rsid w:val="00393A60"/>
    <w:rsid w:val="00393DAC"/>
    <w:rsid w:val="00393E85"/>
    <w:rsid w:val="00393F74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04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389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4D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8A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053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2F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1E4D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258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4A32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CC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45F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467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76E"/>
    <w:rsid w:val="00A4799F"/>
    <w:rsid w:val="00A47E00"/>
    <w:rsid w:val="00A501DF"/>
    <w:rsid w:val="00A5056A"/>
    <w:rsid w:val="00A507FF"/>
    <w:rsid w:val="00A50F0E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AE8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39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0A4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383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089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2D8A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5EDC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338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6A9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60B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97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851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47F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1D41-6C7E-4160-A57B-F0F3C7C0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1</Pages>
  <Words>75504</Words>
  <Characters>430376</Characters>
  <Application>Microsoft Office Word</Application>
  <DocSecurity>0</DocSecurity>
  <Lines>3586</Lines>
  <Paragraphs>1009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205</cp:revision>
  <cp:lastPrinted>2014-09-10T09:08:00Z</cp:lastPrinted>
  <dcterms:created xsi:type="dcterms:W3CDTF">2016-12-01T07:11:00Z</dcterms:created>
  <dcterms:modified xsi:type="dcterms:W3CDTF">2024-07-29T07:19:00Z</dcterms:modified>
</cp:coreProperties>
</file>